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E96E" w14:textId="77777777" w:rsidR="00A42C58" w:rsidRPr="00A42C58" w:rsidRDefault="00A42C58" w:rsidP="00A42C58">
      <w:pPr>
        <w:suppressAutoHyphens w:val="0"/>
        <w:jc w:val="left"/>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様式１</w:t>
      </w:r>
    </w:p>
    <w:p w14:paraId="5BD3D69C" w14:textId="75D2049F" w:rsidR="00A42C58" w:rsidRPr="00A42C58" w:rsidRDefault="00A42C58" w:rsidP="00A42C58">
      <w:pPr>
        <w:suppressAutoHyphens w:val="0"/>
        <w:jc w:val="center"/>
        <w:rPr>
          <w:rFonts w:ascii="ＭＳ ゴシック" w:eastAsia="ＭＳ ゴシック" w:hAnsi="ＭＳ ゴシック" w:cs="Century"/>
          <w:b/>
          <w:color w:val="auto"/>
          <w:kern w:val="0"/>
          <w:sz w:val="24"/>
          <w:szCs w:val="24"/>
        </w:rPr>
      </w:pPr>
      <w:r w:rsidRPr="00A42C58">
        <w:rPr>
          <w:rFonts w:ascii="ＭＳ ゴシック" w:eastAsia="ＭＳ ゴシック" w:hAnsi="ＭＳ ゴシック" w:cs="Century" w:hint="eastAsia"/>
          <w:b/>
          <w:color w:val="auto"/>
          <w:kern w:val="0"/>
          <w:sz w:val="24"/>
          <w:szCs w:val="24"/>
        </w:rPr>
        <w:t>＜西公園の</w:t>
      </w:r>
      <w:r w:rsidR="00F61914" w:rsidRPr="00F61914">
        <w:rPr>
          <w:rFonts w:ascii="ＭＳ ゴシック" w:eastAsia="ＭＳ ゴシック" w:hAnsi="ＭＳ ゴシック" w:cs="Century" w:hint="eastAsia"/>
          <w:b/>
          <w:color w:val="auto"/>
          <w:kern w:val="0"/>
          <w:sz w:val="24"/>
          <w:szCs w:val="24"/>
        </w:rPr>
        <w:t>公民連携</w:t>
      </w:r>
      <w:r w:rsidRPr="00A42C58">
        <w:rPr>
          <w:rFonts w:ascii="ＭＳ ゴシック" w:eastAsia="ＭＳ ゴシック" w:hAnsi="ＭＳ ゴシック" w:cs="Century" w:hint="eastAsia"/>
          <w:b/>
          <w:color w:val="auto"/>
          <w:kern w:val="0"/>
          <w:sz w:val="24"/>
          <w:szCs w:val="24"/>
        </w:rPr>
        <w:t>に係るサウンディング型市場調査＞</w:t>
      </w:r>
    </w:p>
    <w:p w14:paraId="68DCFA9B" w14:textId="77777777" w:rsidR="00A42C58" w:rsidRPr="00A42C58" w:rsidRDefault="00A42C58" w:rsidP="00A42C58">
      <w:pPr>
        <w:suppressAutoHyphens w:val="0"/>
        <w:jc w:val="center"/>
        <w:rPr>
          <w:rFonts w:ascii="ＭＳ ゴシック" w:eastAsia="ＭＳ ゴシック" w:hAnsi="ＭＳ ゴシック" w:cs="Century"/>
          <w:b/>
          <w:color w:val="auto"/>
          <w:kern w:val="0"/>
          <w:sz w:val="24"/>
          <w:szCs w:val="24"/>
        </w:rPr>
      </w:pPr>
      <w:r w:rsidRPr="00A42C58">
        <w:rPr>
          <w:rFonts w:ascii="ＭＳ ゴシック" w:eastAsia="ＭＳ ゴシック" w:hAnsi="ＭＳ ゴシック" w:cs="Century" w:hint="eastAsia"/>
          <w:b/>
          <w:color w:val="auto"/>
          <w:kern w:val="0"/>
          <w:sz w:val="24"/>
          <w:szCs w:val="24"/>
        </w:rPr>
        <w:t xml:space="preserve">説明・見学会　</w:t>
      </w:r>
      <w:r w:rsidRPr="00A42C58">
        <w:rPr>
          <w:rFonts w:ascii="ＭＳ ゴシック" w:eastAsia="ＭＳ ゴシック" w:hAnsi="ＭＳ ゴシック" w:cs="Century"/>
          <w:b/>
          <w:color w:val="auto"/>
          <w:kern w:val="0"/>
          <w:sz w:val="24"/>
          <w:szCs w:val="24"/>
        </w:rPr>
        <w:t>エントリーシート</w:t>
      </w:r>
    </w:p>
    <w:p w14:paraId="008707A5" w14:textId="77777777" w:rsidR="00A42C58" w:rsidRPr="00A42C58" w:rsidRDefault="00A42C58" w:rsidP="00A42C58">
      <w:pPr>
        <w:suppressAutoHyphens w:val="0"/>
        <w:jc w:val="center"/>
        <w:rPr>
          <w:rFonts w:ascii="ＭＳ ゴシック" w:eastAsia="ＭＳ ゴシック" w:hAnsi="ＭＳ ゴシック" w:cs="Century"/>
          <w:b/>
          <w:color w:val="auto"/>
          <w:kern w:val="0"/>
          <w:sz w:val="24"/>
          <w:szCs w:val="24"/>
        </w:rPr>
      </w:pPr>
    </w:p>
    <w:tbl>
      <w:tblPr>
        <w:tblW w:w="9601" w:type="dxa"/>
        <w:tblBorders>
          <w:top w:val="single" w:sz="8" w:space="0" w:color="000001"/>
          <w:left w:val="single" w:sz="8" w:space="0" w:color="000001"/>
          <w:bottom w:val="single" w:sz="8" w:space="0" w:color="000001"/>
          <w:right w:val="single" w:sz="4" w:space="0" w:color="000001"/>
          <w:insideH w:val="single" w:sz="8" w:space="0" w:color="000001"/>
          <w:insideV w:val="single" w:sz="4" w:space="0" w:color="000001"/>
        </w:tblBorders>
        <w:tblCellMar>
          <w:left w:w="103" w:type="dxa"/>
        </w:tblCellMar>
        <w:tblLook w:val="04A0" w:firstRow="1" w:lastRow="0" w:firstColumn="1" w:lastColumn="0" w:noHBand="0" w:noVBand="1"/>
      </w:tblPr>
      <w:tblGrid>
        <w:gridCol w:w="451"/>
        <w:gridCol w:w="2346"/>
        <w:gridCol w:w="1275"/>
        <w:gridCol w:w="5529"/>
      </w:tblGrid>
      <w:tr w:rsidR="00A42C58" w:rsidRPr="00A42C58" w14:paraId="51BB0AB5" w14:textId="77777777" w:rsidTr="001C6D18">
        <w:tc>
          <w:tcPr>
            <w:tcW w:w="451" w:type="dxa"/>
            <w:vMerge w:val="restart"/>
            <w:tcBorders>
              <w:top w:val="single" w:sz="8" w:space="0" w:color="000001"/>
              <w:left w:val="single" w:sz="8" w:space="0" w:color="000001"/>
              <w:bottom w:val="single" w:sz="8" w:space="0" w:color="000001"/>
              <w:right w:val="single" w:sz="8" w:space="0" w:color="auto"/>
            </w:tcBorders>
            <w:shd w:val="clear" w:color="auto" w:fill="auto"/>
            <w:tcMar>
              <w:left w:w="103" w:type="dxa"/>
            </w:tcMar>
          </w:tcPr>
          <w:p w14:paraId="573CF7AB"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１</w:t>
            </w:r>
          </w:p>
        </w:tc>
        <w:tc>
          <w:tcPr>
            <w:tcW w:w="2346" w:type="dxa"/>
            <w:tcBorders>
              <w:top w:val="single" w:sz="8" w:space="0" w:color="000001"/>
              <w:left w:val="single" w:sz="8" w:space="0" w:color="auto"/>
              <w:bottom w:val="dotted" w:sz="4" w:space="0" w:color="00000A"/>
              <w:right w:val="single" w:sz="8" w:space="0" w:color="auto"/>
            </w:tcBorders>
            <w:shd w:val="clear" w:color="auto" w:fill="auto"/>
            <w:tcMar>
              <w:left w:w="108" w:type="dxa"/>
            </w:tcMar>
          </w:tcPr>
          <w:p w14:paraId="58F633D6"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法人名</w:t>
            </w:r>
          </w:p>
          <w:p w14:paraId="782F8071"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c>
          <w:tcPr>
            <w:tcW w:w="6804" w:type="dxa"/>
            <w:gridSpan w:val="2"/>
            <w:tcBorders>
              <w:top w:val="single" w:sz="8" w:space="0" w:color="000001"/>
              <w:left w:val="single" w:sz="8" w:space="0" w:color="auto"/>
              <w:bottom w:val="dotted" w:sz="4" w:space="0" w:color="00000A"/>
              <w:right w:val="single" w:sz="8" w:space="0" w:color="000001"/>
            </w:tcBorders>
            <w:shd w:val="clear" w:color="auto" w:fill="auto"/>
            <w:tcMar>
              <w:left w:w="108" w:type="dxa"/>
            </w:tcMar>
          </w:tcPr>
          <w:p w14:paraId="515F57E0"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086AC850" w14:textId="77777777" w:rsidTr="001C6D18">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0F96B5E5"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dotted" w:sz="4" w:space="0" w:color="00000A"/>
              <w:left w:val="single" w:sz="8" w:space="0" w:color="auto"/>
              <w:bottom w:val="single" w:sz="4" w:space="0" w:color="000001"/>
              <w:right w:val="single" w:sz="8" w:space="0" w:color="auto"/>
            </w:tcBorders>
            <w:shd w:val="clear" w:color="auto" w:fill="auto"/>
            <w:tcMar>
              <w:left w:w="108" w:type="dxa"/>
            </w:tcMar>
          </w:tcPr>
          <w:p w14:paraId="23CCDA80"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所在地</w:t>
            </w:r>
          </w:p>
        </w:tc>
        <w:tc>
          <w:tcPr>
            <w:tcW w:w="6804" w:type="dxa"/>
            <w:gridSpan w:val="2"/>
            <w:tcBorders>
              <w:top w:val="dotted" w:sz="4" w:space="0" w:color="00000A"/>
              <w:left w:val="single" w:sz="8" w:space="0" w:color="auto"/>
              <w:bottom w:val="single" w:sz="4" w:space="0" w:color="000001"/>
              <w:right w:val="single" w:sz="8" w:space="0" w:color="000001"/>
            </w:tcBorders>
            <w:shd w:val="clear" w:color="auto" w:fill="auto"/>
            <w:tcMar>
              <w:left w:w="108" w:type="dxa"/>
            </w:tcMar>
          </w:tcPr>
          <w:p w14:paraId="04E71ED8"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p w14:paraId="3196FCBE"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00C16D57" w14:textId="77777777" w:rsidTr="001C6D18">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03935CE3"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dotted" w:sz="4" w:space="0" w:color="00000A"/>
              <w:left w:val="single" w:sz="8" w:space="0" w:color="auto"/>
              <w:bottom w:val="single" w:sz="4" w:space="0" w:color="000001"/>
              <w:right w:val="single" w:sz="8" w:space="0" w:color="auto"/>
            </w:tcBorders>
            <w:shd w:val="clear" w:color="auto" w:fill="auto"/>
            <w:tcMar>
              <w:left w:w="108" w:type="dxa"/>
            </w:tcMar>
          </w:tcPr>
          <w:p w14:paraId="475F304E"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w w:val="94"/>
                <w:kern w:val="0"/>
                <w:sz w:val="24"/>
                <w:szCs w:val="24"/>
                <w:fitText w:val="2040" w:id="-730665216"/>
              </w:rPr>
              <w:t>（グループの場合</w:t>
            </w:r>
            <w:r w:rsidRPr="00A42C58">
              <w:rPr>
                <w:rFonts w:ascii="ＭＳ ゴシック" w:eastAsia="ＭＳ ゴシック" w:hAnsi="ＭＳ ゴシック" w:cs="Century"/>
                <w:color w:val="000000"/>
                <w:spacing w:val="7"/>
                <w:w w:val="94"/>
                <w:kern w:val="0"/>
                <w:sz w:val="24"/>
                <w:szCs w:val="24"/>
                <w:fitText w:val="2040" w:id="-730665216"/>
              </w:rPr>
              <w:t>）</w:t>
            </w:r>
            <w:r w:rsidRPr="00A42C58">
              <w:rPr>
                <w:rFonts w:ascii="ＭＳ ゴシック" w:eastAsia="ＭＳ ゴシック" w:hAnsi="ＭＳ ゴシック" w:cs="Century" w:hint="eastAsia"/>
                <w:color w:val="000000"/>
                <w:kern w:val="0"/>
                <w:sz w:val="24"/>
                <w:szCs w:val="24"/>
              </w:rPr>
              <w:t xml:space="preserve">　</w:t>
            </w:r>
          </w:p>
          <w:p w14:paraId="29CCF0E3"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構成法人名</w:t>
            </w:r>
          </w:p>
        </w:tc>
        <w:tc>
          <w:tcPr>
            <w:tcW w:w="6804" w:type="dxa"/>
            <w:gridSpan w:val="2"/>
            <w:tcBorders>
              <w:top w:val="dotted" w:sz="4" w:space="0" w:color="00000A"/>
              <w:left w:val="single" w:sz="8" w:space="0" w:color="auto"/>
              <w:bottom w:val="single" w:sz="4" w:space="0" w:color="000001"/>
              <w:right w:val="single" w:sz="8" w:space="0" w:color="000001"/>
            </w:tcBorders>
            <w:shd w:val="clear" w:color="auto" w:fill="auto"/>
            <w:tcMar>
              <w:left w:w="108" w:type="dxa"/>
            </w:tcMar>
          </w:tcPr>
          <w:p w14:paraId="3641F20F"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p w14:paraId="1AEFE8C4"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33A2DFA9" w14:textId="77777777" w:rsidTr="001C6D18">
        <w:trPr>
          <w:trHeight w:val="397"/>
        </w:trPr>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178C56AF"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vMerge w:val="restart"/>
            <w:tcBorders>
              <w:top w:val="single" w:sz="4" w:space="0" w:color="000001"/>
              <w:left w:val="single" w:sz="8" w:space="0" w:color="auto"/>
              <w:bottom w:val="single" w:sz="8" w:space="0" w:color="000001"/>
              <w:right w:val="single" w:sz="8" w:space="0" w:color="auto"/>
            </w:tcBorders>
            <w:shd w:val="clear" w:color="auto" w:fill="auto"/>
            <w:tcMar>
              <w:left w:w="108" w:type="dxa"/>
            </w:tcMar>
          </w:tcPr>
          <w:p w14:paraId="7DE63444"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サウンディング</w:t>
            </w:r>
          </w:p>
          <w:p w14:paraId="036FFEFE"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担当者</w:t>
            </w:r>
          </w:p>
        </w:tc>
        <w:tc>
          <w:tcPr>
            <w:tcW w:w="1275" w:type="dxa"/>
            <w:tcBorders>
              <w:top w:val="single" w:sz="4" w:space="0" w:color="000001"/>
              <w:left w:val="single" w:sz="8" w:space="0" w:color="auto"/>
              <w:bottom w:val="dotted" w:sz="4" w:space="0" w:color="000001"/>
              <w:right w:val="dotted" w:sz="4" w:space="0" w:color="00000A"/>
            </w:tcBorders>
            <w:shd w:val="clear" w:color="auto" w:fill="auto"/>
            <w:tcMar>
              <w:left w:w="108" w:type="dxa"/>
            </w:tcMar>
            <w:vAlign w:val="center"/>
          </w:tcPr>
          <w:p w14:paraId="7A960FE4"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氏名</w:t>
            </w:r>
          </w:p>
        </w:tc>
        <w:tc>
          <w:tcPr>
            <w:tcW w:w="5529" w:type="dxa"/>
            <w:tcBorders>
              <w:top w:val="single" w:sz="4" w:space="0" w:color="000001"/>
              <w:left w:val="dotted" w:sz="4" w:space="0" w:color="00000A"/>
              <w:bottom w:val="dotted" w:sz="4" w:space="0" w:color="000001"/>
              <w:right w:val="single" w:sz="8" w:space="0" w:color="000001"/>
            </w:tcBorders>
            <w:shd w:val="clear" w:color="auto" w:fill="auto"/>
            <w:tcMar>
              <w:left w:w="108" w:type="dxa"/>
            </w:tcMar>
          </w:tcPr>
          <w:p w14:paraId="69EC91D1"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16D2966A" w14:textId="77777777" w:rsidTr="001C6D18">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0A6B1CFB"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vMerge/>
            <w:tcBorders>
              <w:top w:val="single" w:sz="4" w:space="0" w:color="000001"/>
              <w:left w:val="single" w:sz="8" w:space="0" w:color="auto"/>
              <w:bottom w:val="single" w:sz="8" w:space="0" w:color="000001"/>
              <w:right w:val="single" w:sz="8" w:space="0" w:color="auto"/>
            </w:tcBorders>
            <w:shd w:val="clear" w:color="auto" w:fill="auto"/>
            <w:tcMar>
              <w:left w:w="108" w:type="dxa"/>
            </w:tcMar>
          </w:tcPr>
          <w:p w14:paraId="4A4380B5"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c>
          <w:tcPr>
            <w:tcW w:w="1275" w:type="dxa"/>
            <w:tcBorders>
              <w:top w:val="dotted" w:sz="4" w:space="0" w:color="000001"/>
              <w:left w:val="single" w:sz="8" w:space="0" w:color="auto"/>
              <w:bottom w:val="dotted" w:sz="4" w:space="0" w:color="00000A"/>
              <w:right w:val="dotted" w:sz="4" w:space="0" w:color="00000A"/>
            </w:tcBorders>
            <w:shd w:val="clear" w:color="auto" w:fill="auto"/>
            <w:tcMar>
              <w:left w:w="108" w:type="dxa"/>
            </w:tcMar>
            <w:vAlign w:val="center"/>
          </w:tcPr>
          <w:p w14:paraId="1AAD6A16" w14:textId="77777777" w:rsidR="00A42C58" w:rsidRPr="00A42C58" w:rsidRDefault="00A42C58" w:rsidP="00A42C58">
            <w:pPr>
              <w:suppressAutoHyphens w:val="0"/>
              <w:ind w:rightChars="-92" w:right="-193"/>
              <w:jc w:val="left"/>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所</w:t>
            </w:r>
            <w:r w:rsidRPr="00A42C58">
              <w:rPr>
                <w:rFonts w:ascii="ＭＳ ゴシック" w:eastAsia="ＭＳ ゴシック" w:hAnsi="ＭＳ ゴシック" w:cs="Century"/>
                <w:color w:val="000000"/>
                <w:kern w:val="0"/>
                <w:sz w:val="24"/>
                <w:szCs w:val="24"/>
              </w:rPr>
              <w:t>属</w:t>
            </w:r>
            <w:r w:rsidRPr="00A42C58">
              <w:rPr>
                <w:rFonts w:ascii="ＭＳ ゴシック" w:eastAsia="ＭＳ ゴシック" w:hAnsi="ＭＳ ゴシック" w:cs="Century" w:hint="eastAsia"/>
                <w:color w:val="000000"/>
                <w:kern w:val="0"/>
                <w:sz w:val="24"/>
                <w:szCs w:val="24"/>
              </w:rPr>
              <w:t>企業</w:t>
            </w:r>
            <w:r w:rsidRPr="00A42C58">
              <w:rPr>
                <w:rFonts w:ascii="ＭＳ ゴシック" w:eastAsia="ＭＳ ゴシック" w:hAnsi="ＭＳ ゴシック" w:cs="Century"/>
                <w:color w:val="000000"/>
                <w:kern w:val="0"/>
                <w:sz w:val="24"/>
                <w:szCs w:val="24"/>
              </w:rPr>
              <w:t>・部署名</w:t>
            </w:r>
          </w:p>
        </w:tc>
        <w:tc>
          <w:tcPr>
            <w:tcW w:w="5529" w:type="dxa"/>
            <w:tcBorders>
              <w:top w:val="dotted" w:sz="4" w:space="0" w:color="000001"/>
              <w:left w:val="dotted" w:sz="4" w:space="0" w:color="00000A"/>
              <w:bottom w:val="dotted" w:sz="4" w:space="0" w:color="00000A"/>
              <w:right w:val="single" w:sz="8" w:space="0" w:color="000001"/>
            </w:tcBorders>
            <w:shd w:val="clear" w:color="auto" w:fill="auto"/>
            <w:tcMar>
              <w:left w:w="108" w:type="dxa"/>
            </w:tcMar>
          </w:tcPr>
          <w:p w14:paraId="09CB88AA"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p w14:paraId="60469DD9"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p w14:paraId="10228199"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79D57D5A" w14:textId="77777777" w:rsidTr="001C6D18">
        <w:trPr>
          <w:trHeight w:val="397"/>
        </w:trPr>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27E10D18"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vMerge/>
            <w:tcBorders>
              <w:top w:val="single" w:sz="4" w:space="0" w:color="000001"/>
              <w:left w:val="single" w:sz="8" w:space="0" w:color="auto"/>
              <w:bottom w:val="single" w:sz="8" w:space="0" w:color="000001"/>
              <w:right w:val="single" w:sz="8" w:space="0" w:color="auto"/>
            </w:tcBorders>
            <w:shd w:val="clear" w:color="auto" w:fill="auto"/>
            <w:tcMar>
              <w:left w:w="108" w:type="dxa"/>
            </w:tcMar>
            <w:vAlign w:val="center"/>
          </w:tcPr>
          <w:p w14:paraId="7FC0081D"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1275" w:type="dxa"/>
            <w:tcBorders>
              <w:top w:val="dotted" w:sz="4" w:space="0" w:color="00000A"/>
              <w:left w:val="single" w:sz="8" w:space="0" w:color="auto"/>
              <w:bottom w:val="dotted" w:sz="4" w:space="0" w:color="00000A"/>
              <w:right w:val="dotted" w:sz="4" w:space="0" w:color="00000A"/>
            </w:tcBorders>
            <w:shd w:val="clear" w:color="auto" w:fill="auto"/>
            <w:tcMar>
              <w:left w:w="108" w:type="dxa"/>
            </w:tcMar>
            <w:vAlign w:val="center"/>
          </w:tcPr>
          <w:p w14:paraId="05043BCC"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E-mail</w:t>
            </w:r>
          </w:p>
        </w:tc>
        <w:tc>
          <w:tcPr>
            <w:tcW w:w="5529" w:type="dxa"/>
            <w:tcBorders>
              <w:top w:val="dotted" w:sz="4" w:space="0" w:color="00000A"/>
              <w:left w:val="dotted" w:sz="4" w:space="0" w:color="00000A"/>
              <w:bottom w:val="dotted" w:sz="4" w:space="0" w:color="00000A"/>
              <w:right w:val="single" w:sz="8" w:space="0" w:color="000001"/>
            </w:tcBorders>
            <w:shd w:val="clear" w:color="auto" w:fill="auto"/>
            <w:tcMar>
              <w:left w:w="108" w:type="dxa"/>
            </w:tcMar>
          </w:tcPr>
          <w:p w14:paraId="0E76ACF2"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5B200B28" w14:textId="77777777" w:rsidTr="001C6D18">
        <w:trPr>
          <w:trHeight w:val="397"/>
        </w:trPr>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0E36E3CE"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vMerge/>
            <w:tcBorders>
              <w:top w:val="single" w:sz="4" w:space="0" w:color="000001"/>
              <w:left w:val="single" w:sz="8" w:space="0" w:color="auto"/>
              <w:bottom w:val="single" w:sz="8" w:space="0" w:color="000001"/>
              <w:right w:val="single" w:sz="8" w:space="0" w:color="auto"/>
            </w:tcBorders>
            <w:shd w:val="clear" w:color="auto" w:fill="auto"/>
            <w:tcMar>
              <w:left w:w="108" w:type="dxa"/>
            </w:tcMar>
            <w:vAlign w:val="center"/>
          </w:tcPr>
          <w:p w14:paraId="6ACDFDEC"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1275" w:type="dxa"/>
            <w:tcBorders>
              <w:top w:val="dotted" w:sz="4" w:space="0" w:color="00000A"/>
              <w:left w:val="single" w:sz="8" w:space="0" w:color="auto"/>
              <w:bottom w:val="single" w:sz="8" w:space="0" w:color="000001"/>
              <w:right w:val="dotted" w:sz="4" w:space="0" w:color="00000A"/>
            </w:tcBorders>
            <w:shd w:val="clear" w:color="auto" w:fill="auto"/>
            <w:tcMar>
              <w:left w:w="108" w:type="dxa"/>
            </w:tcMar>
            <w:vAlign w:val="center"/>
          </w:tcPr>
          <w:p w14:paraId="7B932763"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Tel</w:t>
            </w:r>
          </w:p>
        </w:tc>
        <w:tc>
          <w:tcPr>
            <w:tcW w:w="5529" w:type="dxa"/>
            <w:tcBorders>
              <w:top w:val="dotted" w:sz="4" w:space="0" w:color="00000A"/>
              <w:left w:val="dotted" w:sz="4" w:space="0" w:color="00000A"/>
              <w:bottom w:val="single" w:sz="8" w:space="0" w:color="000001"/>
              <w:right w:val="single" w:sz="8" w:space="0" w:color="000001"/>
            </w:tcBorders>
            <w:shd w:val="clear" w:color="auto" w:fill="auto"/>
            <w:tcMar>
              <w:left w:w="108" w:type="dxa"/>
            </w:tcMar>
          </w:tcPr>
          <w:p w14:paraId="575B0D74"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144ED899" w14:textId="77777777" w:rsidTr="001C6D18">
        <w:trPr>
          <w:trHeight w:val="426"/>
        </w:trPr>
        <w:tc>
          <w:tcPr>
            <w:tcW w:w="451" w:type="dxa"/>
            <w:vMerge w:val="restart"/>
            <w:tcBorders>
              <w:top w:val="single" w:sz="8" w:space="0" w:color="00000A"/>
              <w:left w:val="single" w:sz="8" w:space="0" w:color="auto"/>
              <w:right w:val="single" w:sz="8" w:space="0" w:color="auto"/>
            </w:tcBorders>
            <w:shd w:val="clear" w:color="auto" w:fill="auto"/>
            <w:tcMar>
              <w:left w:w="103" w:type="dxa"/>
            </w:tcMar>
          </w:tcPr>
          <w:p w14:paraId="7758EC92"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２</w:t>
            </w:r>
          </w:p>
        </w:tc>
        <w:tc>
          <w:tcPr>
            <w:tcW w:w="9150" w:type="dxa"/>
            <w:gridSpan w:val="3"/>
            <w:tcBorders>
              <w:left w:val="single" w:sz="8" w:space="0" w:color="auto"/>
              <w:bottom w:val="single" w:sz="8" w:space="0" w:color="000001"/>
              <w:right w:val="single" w:sz="8" w:space="0" w:color="000001"/>
            </w:tcBorders>
            <w:shd w:val="clear" w:color="auto" w:fill="auto"/>
            <w:tcMar>
              <w:left w:w="108" w:type="dxa"/>
            </w:tcMar>
            <w:vAlign w:val="center"/>
          </w:tcPr>
          <w:p w14:paraId="2978A496" w14:textId="773E489D"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説明・見学会</w:t>
            </w:r>
            <w:r w:rsidRPr="00A42C58">
              <w:rPr>
                <w:rFonts w:ascii="ＭＳ ゴシック" w:eastAsia="ＭＳ ゴシック" w:hAnsi="ＭＳ ゴシック" w:cs="Century"/>
                <w:color w:val="000000"/>
                <w:kern w:val="0"/>
                <w:sz w:val="24"/>
                <w:szCs w:val="24"/>
              </w:rPr>
              <w:t>の</w:t>
            </w:r>
            <w:r w:rsidRPr="00A42C58">
              <w:rPr>
                <w:rFonts w:ascii="ＭＳ ゴシック" w:eastAsia="ＭＳ ゴシック" w:hAnsi="ＭＳ ゴシック" w:cs="Century" w:hint="eastAsia"/>
                <w:color w:val="000000"/>
                <w:kern w:val="0"/>
                <w:sz w:val="24"/>
                <w:szCs w:val="24"/>
              </w:rPr>
              <w:t>実施</w:t>
            </w:r>
            <w:r w:rsidRPr="00A42C58">
              <w:rPr>
                <w:rFonts w:ascii="ＭＳ ゴシック" w:eastAsia="ＭＳ ゴシック" w:hAnsi="ＭＳ ゴシック" w:cs="Century"/>
                <w:color w:val="000000"/>
                <w:kern w:val="0"/>
                <w:sz w:val="24"/>
                <w:szCs w:val="24"/>
              </w:rPr>
              <w:t>日</w:t>
            </w:r>
            <w:r w:rsidRPr="00A42C58">
              <w:rPr>
                <w:rFonts w:ascii="ＭＳ ゴシック" w:eastAsia="ＭＳ ゴシック" w:hAnsi="ＭＳ ゴシック" w:cs="Century" w:hint="eastAsia"/>
                <w:color w:val="000000"/>
                <w:kern w:val="0"/>
                <w:sz w:val="24"/>
                <w:szCs w:val="24"/>
              </w:rPr>
              <w:t>について</w:t>
            </w:r>
            <w:r w:rsidRPr="00A42C58">
              <w:rPr>
                <w:rFonts w:ascii="ＭＳ ゴシック" w:eastAsia="ＭＳ ゴシック" w:hAnsi="ＭＳ ゴシック" w:cs="Century"/>
                <w:color w:val="000000"/>
                <w:kern w:val="0"/>
                <w:sz w:val="24"/>
                <w:szCs w:val="24"/>
              </w:rPr>
              <w:t>、</w:t>
            </w:r>
            <w:r w:rsidRPr="00A42C58">
              <w:rPr>
                <w:rFonts w:ascii="ＭＳ ゴシック" w:eastAsia="ＭＳ ゴシック" w:hAnsi="ＭＳ ゴシック" w:cs="Century" w:hint="eastAsia"/>
                <w:color w:val="000000"/>
                <w:kern w:val="0"/>
                <w:sz w:val="24"/>
                <w:szCs w:val="24"/>
              </w:rPr>
              <w:t>対応可能な</w:t>
            </w:r>
            <w:r w:rsidRPr="00A42C58">
              <w:rPr>
                <w:rFonts w:ascii="ＭＳ ゴシック" w:eastAsia="ＭＳ ゴシック" w:hAnsi="ＭＳ ゴシック" w:cs="Century"/>
                <w:color w:val="000000"/>
                <w:kern w:val="0"/>
                <w:sz w:val="24"/>
                <w:szCs w:val="24"/>
              </w:rPr>
              <w:t>時間帯を</w:t>
            </w:r>
            <w:r w:rsidRPr="00A42C58">
              <w:rPr>
                <w:rFonts w:ascii="ＭＳ ゴシック" w:eastAsia="ＭＳ ゴシック" w:hAnsi="ＭＳ ゴシック" w:cs="Century" w:hint="eastAsia"/>
                <w:color w:val="000000"/>
                <w:kern w:val="0"/>
                <w:sz w:val="24"/>
                <w:szCs w:val="24"/>
              </w:rPr>
              <w:t>全て</w:t>
            </w:r>
            <w:r w:rsidRPr="00A42C58">
              <w:rPr>
                <w:rFonts w:ascii="ＭＳ ゴシック" w:eastAsia="ＭＳ ゴシック" w:hAnsi="ＭＳ ゴシック" w:cs="Century"/>
                <w:color w:val="000000"/>
                <w:kern w:val="0"/>
                <w:sz w:val="24"/>
                <w:szCs w:val="24"/>
              </w:rPr>
              <w:t>チェックしてください。</w:t>
            </w:r>
          </w:p>
        </w:tc>
      </w:tr>
      <w:tr w:rsidR="00A42C58" w:rsidRPr="00A42C58" w14:paraId="3169839B" w14:textId="77777777" w:rsidTr="001C6D18">
        <w:trPr>
          <w:trHeight w:val="567"/>
        </w:trPr>
        <w:tc>
          <w:tcPr>
            <w:tcW w:w="451" w:type="dxa"/>
            <w:vMerge/>
            <w:tcBorders>
              <w:left w:val="single" w:sz="8" w:space="0" w:color="auto"/>
              <w:right w:val="single" w:sz="8" w:space="0" w:color="auto"/>
            </w:tcBorders>
            <w:shd w:val="clear" w:color="auto" w:fill="auto"/>
            <w:tcMar>
              <w:left w:w="103" w:type="dxa"/>
            </w:tcMar>
            <w:vAlign w:val="center"/>
          </w:tcPr>
          <w:p w14:paraId="2FD831B6"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single" w:sz="8" w:space="0" w:color="000001"/>
              <w:left w:val="single" w:sz="8" w:space="0" w:color="auto"/>
              <w:bottom w:val="dotted" w:sz="4" w:space="0" w:color="00000A"/>
              <w:right w:val="single" w:sz="8" w:space="0" w:color="auto"/>
            </w:tcBorders>
            <w:shd w:val="clear" w:color="auto" w:fill="auto"/>
            <w:tcMar>
              <w:left w:w="108" w:type="dxa"/>
            </w:tcMar>
            <w:vAlign w:val="center"/>
          </w:tcPr>
          <w:p w14:paraId="13F7DB93" w14:textId="1F84D34E" w:rsidR="00A42C58" w:rsidRPr="00A42C58" w:rsidRDefault="00FA7B10" w:rsidP="00A42C58">
            <w:pPr>
              <w:suppressAutoHyphens w:val="0"/>
              <w:ind w:rightChars="-83" w:right="-174"/>
              <w:jc w:val="center"/>
              <w:rPr>
                <w:rFonts w:ascii="ＭＳ ゴシック" w:eastAsia="ＭＳ ゴシック" w:hAnsi="ＭＳ ゴシック" w:cs="Century"/>
                <w:color w:val="000000"/>
                <w:kern w:val="0"/>
                <w:sz w:val="24"/>
                <w:szCs w:val="24"/>
              </w:rPr>
            </w:pPr>
            <w:r>
              <w:rPr>
                <w:rFonts w:ascii="ＭＳ ゴシック" w:eastAsia="ＭＳ ゴシック" w:hAnsi="ＭＳ ゴシック" w:cs="Century" w:hint="eastAsia"/>
                <w:color w:val="000000"/>
                <w:kern w:val="0"/>
                <w:sz w:val="24"/>
                <w:szCs w:val="24"/>
              </w:rPr>
              <w:t>4</w:t>
            </w:r>
            <w:r w:rsidR="00A42C58" w:rsidRPr="00A42C58">
              <w:rPr>
                <w:rFonts w:ascii="ＭＳ ゴシック" w:eastAsia="ＭＳ ゴシック" w:hAnsi="ＭＳ ゴシック" w:cs="Century"/>
                <w:color w:val="000000"/>
                <w:kern w:val="0"/>
                <w:sz w:val="24"/>
                <w:szCs w:val="24"/>
              </w:rPr>
              <w:t>月</w:t>
            </w:r>
            <w:r>
              <w:rPr>
                <w:rFonts w:ascii="ＭＳ ゴシック" w:eastAsia="ＭＳ ゴシック" w:hAnsi="ＭＳ ゴシック" w:cs="Century" w:hint="eastAsia"/>
                <w:color w:val="000000"/>
                <w:kern w:val="0"/>
                <w:sz w:val="24"/>
                <w:szCs w:val="24"/>
              </w:rPr>
              <w:t>3</w:t>
            </w:r>
            <w:r>
              <w:rPr>
                <w:rFonts w:ascii="ＭＳ ゴシック" w:eastAsia="ＭＳ ゴシック" w:hAnsi="ＭＳ ゴシック" w:cs="Century"/>
                <w:color w:val="000000"/>
                <w:kern w:val="0"/>
                <w:sz w:val="24"/>
                <w:szCs w:val="24"/>
              </w:rPr>
              <w:t>0</w:t>
            </w:r>
            <w:r w:rsidR="00A42C58" w:rsidRPr="00A42C58">
              <w:rPr>
                <w:rFonts w:ascii="ＭＳ ゴシック" w:eastAsia="ＭＳ ゴシック" w:hAnsi="ＭＳ ゴシック" w:cs="Century"/>
                <w:color w:val="000000"/>
                <w:kern w:val="0"/>
                <w:sz w:val="24"/>
                <w:szCs w:val="24"/>
              </w:rPr>
              <w:t>日（</w:t>
            </w:r>
            <w:r w:rsidR="00A42C58" w:rsidRPr="00A42C58">
              <w:rPr>
                <w:rFonts w:ascii="ＭＳ ゴシック" w:eastAsia="ＭＳ ゴシック" w:hAnsi="ＭＳ ゴシック" w:cs="Century" w:hint="eastAsia"/>
                <w:color w:val="000000"/>
                <w:kern w:val="0"/>
                <w:sz w:val="24"/>
                <w:szCs w:val="24"/>
              </w:rPr>
              <w:t>水</w:t>
            </w:r>
            <w:r w:rsidR="00A42C58" w:rsidRPr="00A42C58">
              <w:rPr>
                <w:rFonts w:ascii="ＭＳ ゴシック" w:eastAsia="ＭＳ ゴシック" w:hAnsi="ＭＳ ゴシック" w:cs="Century"/>
                <w:color w:val="000000"/>
                <w:kern w:val="0"/>
                <w:sz w:val="24"/>
                <w:szCs w:val="24"/>
              </w:rPr>
              <w:t>）</w:t>
            </w:r>
          </w:p>
        </w:tc>
        <w:tc>
          <w:tcPr>
            <w:tcW w:w="6804" w:type="dxa"/>
            <w:gridSpan w:val="2"/>
            <w:tcBorders>
              <w:top w:val="single" w:sz="8" w:space="0" w:color="000001"/>
              <w:left w:val="single" w:sz="8" w:space="0" w:color="auto"/>
              <w:bottom w:val="dotted" w:sz="4" w:space="0" w:color="00000A"/>
              <w:right w:val="single" w:sz="8" w:space="0" w:color="000001"/>
            </w:tcBorders>
            <w:shd w:val="clear" w:color="auto" w:fill="auto"/>
            <w:tcMar>
              <w:left w:w="108" w:type="dxa"/>
            </w:tcMar>
            <w:vAlign w:val="center"/>
          </w:tcPr>
          <w:p w14:paraId="26AF62AE" w14:textId="72623CCC" w:rsidR="00A42C58" w:rsidRPr="00A42C58" w:rsidRDefault="0084080B" w:rsidP="00A42C58">
            <w:pPr>
              <w:suppressAutoHyphens w:val="0"/>
              <w:rPr>
                <w:rFonts w:ascii="ＭＳ ゴシック" w:eastAsia="ＭＳ ゴシック" w:hAnsi="ＭＳ ゴシック" w:cs="Century"/>
                <w:color w:val="000000"/>
                <w:kern w:val="0"/>
                <w:sz w:val="24"/>
                <w:szCs w:val="24"/>
              </w:rPr>
            </w:pPr>
            <w:sdt>
              <w:sdtPr>
                <w:rPr>
                  <w:rFonts w:ascii="ＭＳ ゴシック" w:eastAsia="ＭＳ ゴシック" w:hAnsi="ＭＳ ゴシック" w:cs="Century" w:hint="eastAsia"/>
                  <w:color w:val="000000"/>
                  <w:kern w:val="0"/>
                  <w:sz w:val="24"/>
                  <w:szCs w:val="24"/>
                </w:rPr>
                <w:id w:val="406959871"/>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000000"/>
                    <w:kern w:val="0"/>
                    <w:sz w:val="24"/>
                    <w:szCs w:val="24"/>
                  </w:rPr>
                  <w:t>☐</w:t>
                </w:r>
              </w:sdtContent>
            </w:sdt>
            <w:r w:rsidR="00A42C58" w:rsidRPr="00A42C58">
              <w:rPr>
                <w:rFonts w:ascii="ＭＳ ゴシック" w:eastAsia="ＭＳ ゴシック" w:hAnsi="ＭＳ ゴシック" w:cs="Century" w:hint="eastAsia"/>
                <w:color w:val="000000"/>
                <w:kern w:val="0"/>
                <w:sz w:val="24"/>
                <w:szCs w:val="24"/>
              </w:rPr>
              <w:t>10</w:t>
            </w:r>
            <w:r w:rsidR="00A42C58" w:rsidRPr="00A42C58">
              <w:rPr>
                <w:rFonts w:ascii="ＭＳ ゴシック" w:eastAsia="ＭＳ ゴシック" w:hAnsi="ＭＳ ゴシック" w:cs="Century"/>
                <w:color w:val="000000"/>
                <w:kern w:val="0"/>
                <w:sz w:val="24"/>
                <w:szCs w:val="24"/>
              </w:rPr>
              <w:t>:</w:t>
            </w:r>
            <w:r w:rsidR="00A42C58" w:rsidRPr="00A42C58">
              <w:rPr>
                <w:rFonts w:ascii="ＭＳ ゴシック" w:eastAsia="ＭＳ ゴシック" w:hAnsi="ＭＳ ゴシック" w:cs="Century" w:hint="eastAsia"/>
                <w:color w:val="000000"/>
                <w:kern w:val="0"/>
                <w:sz w:val="24"/>
                <w:szCs w:val="24"/>
              </w:rPr>
              <w:t>00～11</w:t>
            </w:r>
            <w:r w:rsidR="00A42C58" w:rsidRPr="00A42C58">
              <w:rPr>
                <w:rFonts w:ascii="ＭＳ ゴシック" w:eastAsia="ＭＳ ゴシック" w:hAnsi="ＭＳ ゴシック" w:cs="Century"/>
                <w:color w:val="000000"/>
                <w:kern w:val="0"/>
                <w:sz w:val="24"/>
                <w:szCs w:val="24"/>
              </w:rPr>
              <w:t>:</w:t>
            </w:r>
            <w:r w:rsidR="00A42C58" w:rsidRPr="00A42C58">
              <w:rPr>
                <w:rFonts w:ascii="ＭＳ ゴシック" w:eastAsia="ＭＳ ゴシック" w:hAnsi="ＭＳ ゴシック" w:cs="Century" w:hint="eastAsia"/>
                <w:color w:val="000000"/>
                <w:kern w:val="0"/>
                <w:sz w:val="24"/>
                <w:szCs w:val="24"/>
              </w:rPr>
              <w:t>3</w:t>
            </w:r>
            <w:r w:rsidR="00A42C58" w:rsidRPr="00A42C58">
              <w:rPr>
                <w:rFonts w:ascii="ＭＳ ゴシック" w:eastAsia="ＭＳ ゴシック" w:hAnsi="ＭＳ ゴシック" w:cs="Century"/>
                <w:color w:val="000000"/>
                <w:kern w:val="0"/>
                <w:sz w:val="24"/>
                <w:szCs w:val="24"/>
              </w:rPr>
              <w:t xml:space="preserve">0　</w:t>
            </w:r>
            <w:sdt>
              <w:sdtPr>
                <w:rPr>
                  <w:rFonts w:ascii="ＭＳ ゴシック" w:eastAsia="ＭＳ ゴシック" w:hAnsi="ＭＳ ゴシック" w:cs="Century" w:hint="eastAsia"/>
                  <w:color w:val="000000"/>
                  <w:kern w:val="0"/>
                  <w:sz w:val="24"/>
                  <w:szCs w:val="24"/>
                </w:rPr>
                <w:id w:val="-1276169771"/>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000000"/>
                    <w:kern w:val="0"/>
                    <w:sz w:val="24"/>
                    <w:szCs w:val="24"/>
                  </w:rPr>
                  <w:t>☐</w:t>
                </w:r>
              </w:sdtContent>
            </w:sdt>
            <w:r w:rsidR="00A42C58" w:rsidRPr="00A42C58">
              <w:rPr>
                <w:rFonts w:ascii="ＭＳ ゴシック" w:eastAsia="ＭＳ ゴシック" w:hAnsi="ＭＳ ゴシック" w:cs="Century" w:hint="eastAsia"/>
                <w:color w:val="000000"/>
                <w:kern w:val="0"/>
                <w:sz w:val="24"/>
                <w:szCs w:val="24"/>
              </w:rPr>
              <w:t>13</w:t>
            </w:r>
            <w:r w:rsidR="00A42C58" w:rsidRPr="00A42C58">
              <w:rPr>
                <w:rFonts w:ascii="ＭＳ ゴシック" w:eastAsia="ＭＳ ゴシック" w:hAnsi="ＭＳ ゴシック" w:cs="Century"/>
                <w:color w:val="000000"/>
                <w:kern w:val="0"/>
                <w:sz w:val="24"/>
                <w:szCs w:val="24"/>
              </w:rPr>
              <w:t>:30</w:t>
            </w:r>
            <w:r w:rsidR="00A42C58" w:rsidRPr="00A42C58">
              <w:rPr>
                <w:rFonts w:ascii="ＭＳ ゴシック" w:eastAsia="ＭＳ ゴシック" w:hAnsi="ＭＳ ゴシック" w:cs="Century" w:hint="eastAsia"/>
                <w:color w:val="000000"/>
                <w:kern w:val="0"/>
                <w:sz w:val="24"/>
                <w:szCs w:val="24"/>
              </w:rPr>
              <w:t xml:space="preserve">～15:00　</w:t>
            </w:r>
            <w:sdt>
              <w:sdtPr>
                <w:rPr>
                  <w:rFonts w:ascii="ＭＳ ゴシック" w:eastAsia="ＭＳ ゴシック" w:hAnsi="ＭＳ ゴシック" w:cs="Century" w:hint="eastAsia"/>
                  <w:color w:val="000000"/>
                  <w:kern w:val="0"/>
                  <w:sz w:val="24"/>
                  <w:szCs w:val="24"/>
                </w:rPr>
                <w:id w:val="-1466812019"/>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000000"/>
                    <w:kern w:val="0"/>
                    <w:sz w:val="24"/>
                    <w:szCs w:val="24"/>
                  </w:rPr>
                  <w:t>☐</w:t>
                </w:r>
              </w:sdtContent>
            </w:sdt>
            <w:r w:rsidR="00A42C58" w:rsidRPr="00A42C58">
              <w:rPr>
                <w:rFonts w:ascii="ＭＳ ゴシック" w:eastAsia="ＭＳ ゴシック" w:hAnsi="ＭＳ ゴシック" w:cs="Century" w:hint="eastAsia"/>
                <w:color w:val="000000"/>
                <w:kern w:val="0"/>
                <w:sz w:val="24"/>
                <w:szCs w:val="24"/>
              </w:rPr>
              <w:t>どちら</w:t>
            </w:r>
            <w:r w:rsidR="00A42C58" w:rsidRPr="00A42C58">
              <w:rPr>
                <w:rFonts w:ascii="ＭＳ ゴシック" w:eastAsia="ＭＳ ゴシック" w:hAnsi="ＭＳ ゴシック" w:cs="Century"/>
                <w:color w:val="000000"/>
                <w:kern w:val="0"/>
                <w:sz w:val="24"/>
                <w:szCs w:val="24"/>
              </w:rPr>
              <w:t>でも</w:t>
            </w:r>
            <w:r w:rsidR="0045539D">
              <w:rPr>
                <w:rFonts w:ascii="ＭＳ ゴシック" w:eastAsia="ＭＳ ゴシック" w:hAnsi="ＭＳ ゴシック" w:cs="Century" w:hint="eastAsia"/>
                <w:color w:val="000000"/>
                <w:kern w:val="0"/>
                <w:sz w:val="24"/>
                <w:szCs w:val="24"/>
              </w:rPr>
              <w:t>可</w:t>
            </w:r>
          </w:p>
        </w:tc>
      </w:tr>
      <w:tr w:rsidR="00A42C58" w:rsidRPr="00A42C58" w14:paraId="01A54029" w14:textId="77777777" w:rsidTr="001C6D18">
        <w:trPr>
          <w:trHeight w:val="479"/>
        </w:trPr>
        <w:tc>
          <w:tcPr>
            <w:tcW w:w="451" w:type="dxa"/>
            <w:vMerge w:val="restart"/>
            <w:tcBorders>
              <w:top w:val="single" w:sz="8" w:space="0" w:color="000001"/>
              <w:left w:val="single" w:sz="8" w:space="0" w:color="auto"/>
              <w:right w:val="single" w:sz="8" w:space="0" w:color="auto"/>
            </w:tcBorders>
            <w:shd w:val="clear" w:color="auto" w:fill="auto"/>
            <w:tcMar>
              <w:left w:w="103" w:type="dxa"/>
            </w:tcMar>
          </w:tcPr>
          <w:p w14:paraId="30B18258"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３</w:t>
            </w:r>
          </w:p>
        </w:tc>
        <w:tc>
          <w:tcPr>
            <w:tcW w:w="2346" w:type="dxa"/>
            <w:tcBorders>
              <w:top w:val="single" w:sz="8" w:space="0" w:color="000001"/>
              <w:left w:val="single" w:sz="8" w:space="0" w:color="auto"/>
              <w:bottom w:val="single" w:sz="4" w:space="0" w:color="000001"/>
              <w:right w:val="single" w:sz="8" w:space="0" w:color="auto"/>
            </w:tcBorders>
            <w:shd w:val="clear" w:color="auto" w:fill="auto"/>
            <w:tcMar>
              <w:left w:w="108" w:type="dxa"/>
            </w:tcMar>
            <w:vAlign w:val="center"/>
          </w:tcPr>
          <w:p w14:paraId="24E24169" w14:textId="77777777" w:rsidR="00A42C58" w:rsidRPr="00A42C58" w:rsidRDefault="00A42C58" w:rsidP="00A42C58">
            <w:pPr>
              <w:suppressAutoHyphens w:val="0"/>
              <w:jc w:val="center"/>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説明・見学会</w:t>
            </w:r>
          </w:p>
          <w:p w14:paraId="16F43203" w14:textId="77777777" w:rsidR="00A42C58" w:rsidRPr="00A42C58" w:rsidRDefault="00A42C58" w:rsidP="00A42C58">
            <w:pPr>
              <w:suppressAutoHyphens w:val="0"/>
              <w:jc w:val="center"/>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参加予定者氏名</w:t>
            </w:r>
          </w:p>
        </w:tc>
        <w:tc>
          <w:tcPr>
            <w:tcW w:w="6804" w:type="dxa"/>
            <w:gridSpan w:val="2"/>
            <w:tcBorders>
              <w:top w:val="single" w:sz="8" w:space="0" w:color="000001"/>
              <w:left w:val="single" w:sz="8" w:space="0" w:color="auto"/>
              <w:bottom w:val="single" w:sz="4" w:space="0" w:color="000001"/>
              <w:right w:val="single" w:sz="8" w:space="0" w:color="000001"/>
            </w:tcBorders>
            <w:shd w:val="clear" w:color="auto" w:fill="auto"/>
            <w:tcMar>
              <w:left w:w="108" w:type="dxa"/>
            </w:tcMar>
            <w:vAlign w:val="center"/>
          </w:tcPr>
          <w:p w14:paraId="312F60E7" w14:textId="77777777" w:rsidR="00A42C58" w:rsidRPr="00A42C58" w:rsidRDefault="00A42C58" w:rsidP="00A42C58">
            <w:pPr>
              <w:suppressAutoHyphens w:val="0"/>
              <w:jc w:val="center"/>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color w:val="000000"/>
                <w:kern w:val="0"/>
                <w:sz w:val="24"/>
                <w:szCs w:val="24"/>
              </w:rPr>
              <w:t>所属法人名・部署・役職</w:t>
            </w:r>
          </w:p>
        </w:tc>
      </w:tr>
      <w:tr w:rsidR="00A42C58" w:rsidRPr="00A42C58" w14:paraId="61AECD0F" w14:textId="77777777" w:rsidTr="001C6D18">
        <w:trPr>
          <w:trHeight w:val="602"/>
        </w:trPr>
        <w:tc>
          <w:tcPr>
            <w:tcW w:w="451" w:type="dxa"/>
            <w:vMerge/>
            <w:tcBorders>
              <w:left w:val="single" w:sz="8" w:space="0" w:color="auto"/>
              <w:right w:val="single" w:sz="8" w:space="0" w:color="auto"/>
            </w:tcBorders>
            <w:shd w:val="clear" w:color="auto" w:fill="auto"/>
            <w:tcMar>
              <w:left w:w="103" w:type="dxa"/>
            </w:tcMar>
            <w:vAlign w:val="center"/>
          </w:tcPr>
          <w:p w14:paraId="3B9B07E3"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single" w:sz="4" w:space="0" w:color="000001"/>
              <w:left w:val="single" w:sz="8" w:space="0" w:color="auto"/>
              <w:bottom w:val="dotted" w:sz="4" w:space="0" w:color="000001"/>
              <w:right w:val="single" w:sz="8" w:space="0" w:color="auto"/>
            </w:tcBorders>
            <w:shd w:val="clear" w:color="auto" w:fill="auto"/>
            <w:tcMar>
              <w:left w:w="108" w:type="dxa"/>
            </w:tcMar>
            <w:vAlign w:val="center"/>
          </w:tcPr>
          <w:p w14:paraId="458A62A3"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c>
          <w:tcPr>
            <w:tcW w:w="6804" w:type="dxa"/>
            <w:gridSpan w:val="2"/>
            <w:tcBorders>
              <w:top w:val="single" w:sz="4" w:space="0" w:color="000001"/>
              <w:left w:val="single" w:sz="8" w:space="0" w:color="auto"/>
              <w:bottom w:val="dotted" w:sz="4" w:space="0" w:color="000001"/>
              <w:right w:val="single" w:sz="8" w:space="0" w:color="000001"/>
            </w:tcBorders>
            <w:shd w:val="clear" w:color="auto" w:fill="auto"/>
            <w:tcMar>
              <w:left w:w="108" w:type="dxa"/>
            </w:tcMar>
            <w:vAlign w:val="center"/>
          </w:tcPr>
          <w:p w14:paraId="68F6DDFB"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4453DFCD" w14:textId="77777777" w:rsidTr="001C6D18">
        <w:trPr>
          <w:trHeight w:val="602"/>
        </w:trPr>
        <w:tc>
          <w:tcPr>
            <w:tcW w:w="451" w:type="dxa"/>
            <w:vMerge/>
            <w:tcBorders>
              <w:left w:val="single" w:sz="8" w:space="0" w:color="auto"/>
              <w:right w:val="single" w:sz="8" w:space="0" w:color="auto"/>
            </w:tcBorders>
            <w:shd w:val="clear" w:color="auto" w:fill="auto"/>
            <w:tcMar>
              <w:left w:w="103" w:type="dxa"/>
            </w:tcMar>
            <w:vAlign w:val="center"/>
          </w:tcPr>
          <w:p w14:paraId="09FDA15A"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dotted" w:sz="4" w:space="0" w:color="000001"/>
              <w:left w:val="single" w:sz="8" w:space="0" w:color="auto"/>
              <w:bottom w:val="dotted" w:sz="4" w:space="0" w:color="000001"/>
              <w:right w:val="single" w:sz="8" w:space="0" w:color="auto"/>
            </w:tcBorders>
            <w:shd w:val="clear" w:color="auto" w:fill="auto"/>
            <w:tcMar>
              <w:left w:w="108" w:type="dxa"/>
            </w:tcMar>
            <w:vAlign w:val="center"/>
          </w:tcPr>
          <w:p w14:paraId="6223B88F"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c>
          <w:tcPr>
            <w:tcW w:w="6804" w:type="dxa"/>
            <w:gridSpan w:val="2"/>
            <w:tcBorders>
              <w:top w:val="dotted" w:sz="4" w:space="0" w:color="000001"/>
              <w:left w:val="single" w:sz="8" w:space="0" w:color="auto"/>
              <w:bottom w:val="dotted" w:sz="4" w:space="0" w:color="000001"/>
              <w:right w:val="single" w:sz="8" w:space="0" w:color="000001"/>
            </w:tcBorders>
            <w:shd w:val="clear" w:color="auto" w:fill="auto"/>
            <w:tcMar>
              <w:left w:w="108" w:type="dxa"/>
            </w:tcMar>
            <w:vAlign w:val="center"/>
          </w:tcPr>
          <w:p w14:paraId="0F6C2F01"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5A30C905" w14:textId="77777777" w:rsidTr="001C6D18">
        <w:trPr>
          <w:trHeight w:val="602"/>
        </w:trPr>
        <w:tc>
          <w:tcPr>
            <w:tcW w:w="451" w:type="dxa"/>
            <w:vMerge/>
            <w:tcBorders>
              <w:left w:val="single" w:sz="8" w:space="0" w:color="auto"/>
              <w:right w:val="single" w:sz="8" w:space="0" w:color="auto"/>
            </w:tcBorders>
            <w:shd w:val="clear" w:color="auto" w:fill="auto"/>
            <w:tcMar>
              <w:left w:w="103" w:type="dxa"/>
            </w:tcMar>
            <w:vAlign w:val="center"/>
          </w:tcPr>
          <w:p w14:paraId="60BD9C47"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dotted" w:sz="4" w:space="0" w:color="000001"/>
              <w:left w:val="single" w:sz="8" w:space="0" w:color="auto"/>
              <w:bottom w:val="dotted" w:sz="4" w:space="0" w:color="auto"/>
              <w:right w:val="single" w:sz="8" w:space="0" w:color="auto"/>
            </w:tcBorders>
            <w:shd w:val="clear" w:color="auto" w:fill="auto"/>
            <w:tcMar>
              <w:left w:w="108" w:type="dxa"/>
            </w:tcMar>
            <w:vAlign w:val="center"/>
          </w:tcPr>
          <w:p w14:paraId="652143B5"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c>
          <w:tcPr>
            <w:tcW w:w="6804" w:type="dxa"/>
            <w:gridSpan w:val="2"/>
            <w:tcBorders>
              <w:top w:val="dotted" w:sz="4" w:space="0" w:color="000001"/>
              <w:left w:val="single" w:sz="8" w:space="0" w:color="auto"/>
              <w:bottom w:val="dotted" w:sz="4" w:space="0" w:color="auto"/>
              <w:right w:val="single" w:sz="8" w:space="0" w:color="000001"/>
            </w:tcBorders>
            <w:shd w:val="clear" w:color="auto" w:fill="auto"/>
            <w:tcMar>
              <w:left w:w="108" w:type="dxa"/>
            </w:tcMar>
            <w:vAlign w:val="center"/>
          </w:tcPr>
          <w:p w14:paraId="482F5085"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0742EED2" w14:textId="77777777" w:rsidTr="001C6D18">
        <w:trPr>
          <w:trHeight w:val="602"/>
        </w:trPr>
        <w:tc>
          <w:tcPr>
            <w:tcW w:w="451" w:type="dxa"/>
            <w:vMerge/>
            <w:tcBorders>
              <w:left w:val="single" w:sz="8" w:space="0" w:color="auto"/>
              <w:right w:val="single" w:sz="8" w:space="0" w:color="auto"/>
            </w:tcBorders>
            <w:shd w:val="clear" w:color="auto" w:fill="auto"/>
            <w:tcMar>
              <w:left w:w="103" w:type="dxa"/>
            </w:tcMar>
            <w:vAlign w:val="center"/>
          </w:tcPr>
          <w:p w14:paraId="1C9CA254"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dotted" w:sz="4" w:space="0" w:color="auto"/>
              <w:left w:val="single" w:sz="8" w:space="0" w:color="auto"/>
              <w:bottom w:val="dotted" w:sz="4" w:space="0" w:color="auto"/>
              <w:right w:val="single" w:sz="8" w:space="0" w:color="auto"/>
            </w:tcBorders>
            <w:shd w:val="clear" w:color="auto" w:fill="auto"/>
            <w:tcMar>
              <w:left w:w="108" w:type="dxa"/>
            </w:tcMar>
            <w:vAlign w:val="center"/>
          </w:tcPr>
          <w:p w14:paraId="400C3E5E"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c>
          <w:tcPr>
            <w:tcW w:w="6804" w:type="dxa"/>
            <w:gridSpan w:val="2"/>
            <w:tcBorders>
              <w:top w:val="dotted" w:sz="4" w:space="0" w:color="auto"/>
              <w:left w:val="single" w:sz="8" w:space="0" w:color="auto"/>
              <w:bottom w:val="dotted" w:sz="4" w:space="0" w:color="auto"/>
              <w:right w:val="single" w:sz="8" w:space="0" w:color="000001"/>
            </w:tcBorders>
            <w:shd w:val="clear" w:color="auto" w:fill="auto"/>
            <w:tcMar>
              <w:left w:w="108" w:type="dxa"/>
            </w:tcMar>
            <w:vAlign w:val="center"/>
          </w:tcPr>
          <w:p w14:paraId="30C16B6C"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r w:rsidR="00A42C58" w:rsidRPr="00A42C58" w14:paraId="21BF226C" w14:textId="77777777" w:rsidTr="001C6D18">
        <w:trPr>
          <w:trHeight w:val="602"/>
        </w:trPr>
        <w:tc>
          <w:tcPr>
            <w:tcW w:w="451" w:type="dxa"/>
            <w:vMerge/>
            <w:tcBorders>
              <w:left w:val="single" w:sz="8" w:space="0" w:color="auto"/>
              <w:right w:val="single" w:sz="8" w:space="0" w:color="auto"/>
            </w:tcBorders>
            <w:shd w:val="clear" w:color="auto" w:fill="auto"/>
            <w:tcMar>
              <w:left w:w="103" w:type="dxa"/>
            </w:tcMar>
            <w:vAlign w:val="center"/>
          </w:tcPr>
          <w:p w14:paraId="2DD0A6F0"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2346" w:type="dxa"/>
            <w:tcBorders>
              <w:top w:val="dotted" w:sz="4" w:space="0" w:color="auto"/>
              <w:left w:val="single" w:sz="8" w:space="0" w:color="auto"/>
              <w:bottom w:val="single" w:sz="8" w:space="0" w:color="auto"/>
              <w:right w:val="single" w:sz="8" w:space="0" w:color="auto"/>
            </w:tcBorders>
            <w:shd w:val="clear" w:color="auto" w:fill="auto"/>
            <w:tcMar>
              <w:left w:w="108" w:type="dxa"/>
            </w:tcMar>
            <w:vAlign w:val="center"/>
          </w:tcPr>
          <w:p w14:paraId="38A104F4"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c>
          <w:tcPr>
            <w:tcW w:w="6804" w:type="dxa"/>
            <w:gridSpan w:val="2"/>
            <w:tcBorders>
              <w:top w:val="dotted" w:sz="4" w:space="0" w:color="auto"/>
              <w:left w:val="single" w:sz="8" w:space="0" w:color="auto"/>
              <w:bottom w:val="single" w:sz="8" w:space="0" w:color="auto"/>
              <w:right w:val="single" w:sz="8" w:space="0" w:color="000001"/>
            </w:tcBorders>
            <w:shd w:val="clear" w:color="auto" w:fill="auto"/>
            <w:tcMar>
              <w:left w:w="108" w:type="dxa"/>
            </w:tcMar>
            <w:vAlign w:val="center"/>
          </w:tcPr>
          <w:p w14:paraId="1447CE39"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p>
        </w:tc>
      </w:tr>
    </w:tbl>
    <w:p w14:paraId="3C98482D" w14:textId="77777777" w:rsidR="00A42C58" w:rsidRPr="00A42C58" w:rsidRDefault="00A42C58" w:rsidP="00A42C58">
      <w:pPr>
        <w:tabs>
          <w:tab w:val="left" w:pos="284"/>
        </w:tabs>
        <w:suppressAutoHyphens w:val="0"/>
        <w:ind w:left="240" w:hangingChars="100" w:hanging="240"/>
        <w:rPr>
          <w:rFonts w:ascii="ＭＳ ゴシック" w:eastAsia="ＭＳ ゴシック" w:hAnsi="ＭＳ ゴシック" w:cs="Century"/>
          <w:color w:val="000000"/>
          <w:kern w:val="0"/>
          <w:sz w:val="24"/>
          <w:szCs w:val="24"/>
        </w:rPr>
      </w:pPr>
    </w:p>
    <w:p w14:paraId="3915B001" w14:textId="77777777" w:rsidR="00A42C58" w:rsidRPr="00A42C58" w:rsidRDefault="00A42C58" w:rsidP="00A42C58">
      <w:pPr>
        <w:tabs>
          <w:tab w:val="left" w:pos="284"/>
        </w:tabs>
        <w:suppressAutoHyphens w:val="0"/>
        <w:ind w:left="240" w:hangingChars="100" w:hanging="24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　説明・見学会の実施日について、</w:t>
      </w:r>
      <w:r w:rsidRPr="00A42C58">
        <w:rPr>
          <w:rFonts w:ascii="ＭＳ ゴシック" w:eastAsia="ＭＳ ゴシック" w:hAnsi="ＭＳ ゴシック" w:cs="Century"/>
          <w:color w:val="000000"/>
          <w:kern w:val="0"/>
          <w:sz w:val="24"/>
          <w:szCs w:val="24"/>
        </w:rPr>
        <w:t>参加希望</w:t>
      </w:r>
      <w:r w:rsidRPr="00A42C58">
        <w:rPr>
          <w:rFonts w:ascii="ＭＳ ゴシック" w:eastAsia="ＭＳ ゴシック" w:hAnsi="ＭＳ ゴシック" w:cs="Century" w:hint="eastAsia"/>
          <w:color w:val="000000"/>
          <w:kern w:val="0"/>
          <w:sz w:val="24"/>
          <w:szCs w:val="24"/>
        </w:rPr>
        <w:t>時間にチェックを入れてください</w:t>
      </w:r>
      <w:r w:rsidRPr="00A42C58">
        <w:rPr>
          <w:rFonts w:ascii="ＭＳ ゴシック" w:eastAsia="ＭＳ ゴシック" w:hAnsi="ＭＳ ゴシック" w:cs="Century"/>
          <w:color w:val="000000"/>
          <w:kern w:val="0"/>
          <w:sz w:val="24"/>
          <w:szCs w:val="24"/>
        </w:rPr>
        <w:t>。</w:t>
      </w:r>
    </w:p>
    <w:p w14:paraId="100DDF0C" w14:textId="77777777" w:rsidR="00A42C58" w:rsidRPr="00A42C58" w:rsidRDefault="00A42C58" w:rsidP="00A42C58">
      <w:pPr>
        <w:tabs>
          <w:tab w:val="left" w:pos="284"/>
        </w:tabs>
        <w:suppressAutoHyphens w:val="0"/>
        <w:ind w:left="240" w:hangingChars="100" w:hanging="24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w:t>
      </w:r>
      <w:r w:rsidRPr="00A42C58">
        <w:rPr>
          <w:rFonts w:ascii="ＭＳ ゴシック" w:eastAsia="ＭＳ ゴシック" w:hAnsi="ＭＳ ゴシック" w:cs="Century" w:hint="eastAsia"/>
          <w:color w:val="auto"/>
          <w:kern w:val="0"/>
          <w:sz w:val="24"/>
          <w:szCs w:val="24"/>
        </w:rPr>
        <w:t xml:space="preserve">　</w:t>
      </w:r>
      <w:r w:rsidRPr="00A42C58">
        <w:rPr>
          <w:rFonts w:ascii="ＭＳ ゴシック" w:eastAsia="ＭＳ ゴシック" w:hAnsi="ＭＳ ゴシック" w:cs="Century"/>
          <w:color w:val="auto"/>
          <w:kern w:val="0"/>
          <w:sz w:val="24"/>
          <w:szCs w:val="24"/>
        </w:rPr>
        <w:t>日時及び</w:t>
      </w:r>
      <w:r w:rsidRPr="00A42C58">
        <w:rPr>
          <w:rFonts w:ascii="ＭＳ ゴシック" w:eastAsia="ＭＳ ゴシック" w:hAnsi="ＭＳ ゴシック" w:cs="Century" w:hint="eastAsia"/>
          <w:color w:val="auto"/>
          <w:kern w:val="0"/>
          <w:sz w:val="24"/>
          <w:szCs w:val="24"/>
        </w:rPr>
        <w:t>集合</w:t>
      </w:r>
      <w:r w:rsidRPr="00A42C58">
        <w:rPr>
          <w:rFonts w:ascii="ＭＳ ゴシック" w:eastAsia="ＭＳ ゴシック" w:hAnsi="ＭＳ ゴシック" w:cs="Century"/>
          <w:color w:val="auto"/>
          <w:kern w:val="0"/>
          <w:sz w:val="24"/>
          <w:szCs w:val="24"/>
        </w:rPr>
        <w:t>場所</w:t>
      </w:r>
      <w:r w:rsidRPr="00A42C58">
        <w:rPr>
          <w:rFonts w:ascii="ＭＳ ゴシック" w:eastAsia="ＭＳ ゴシック" w:hAnsi="ＭＳ ゴシック" w:cs="Century" w:hint="eastAsia"/>
          <w:color w:val="auto"/>
          <w:kern w:val="0"/>
          <w:sz w:val="24"/>
          <w:szCs w:val="24"/>
        </w:rPr>
        <w:t>等</w:t>
      </w:r>
      <w:r w:rsidRPr="00A42C58">
        <w:rPr>
          <w:rFonts w:ascii="ＭＳ ゴシック" w:eastAsia="ＭＳ ゴシック" w:hAnsi="ＭＳ ゴシック" w:cs="Century"/>
          <w:color w:val="auto"/>
          <w:kern w:val="0"/>
          <w:sz w:val="24"/>
          <w:szCs w:val="24"/>
        </w:rPr>
        <w:t>を</w:t>
      </w:r>
      <w:r w:rsidRPr="00A42C58">
        <w:rPr>
          <w:rFonts w:ascii="ＭＳ ゴシック" w:eastAsia="ＭＳ ゴシック" w:hAnsi="ＭＳ ゴシック" w:cs="Century" w:hint="eastAsia"/>
          <w:color w:val="auto"/>
          <w:kern w:val="0"/>
          <w:sz w:val="24"/>
          <w:szCs w:val="24"/>
        </w:rPr>
        <w:t>電子</w:t>
      </w:r>
      <w:r w:rsidRPr="00A42C58">
        <w:rPr>
          <w:rFonts w:ascii="ＭＳ ゴシック" w:eastAsia="ＭＳ ゴシック" w:hAnsi="ＭＳ ゴシック" w:cs="Century"/>
          <w:color w:val="auto"/>
          <w:kern w:val="0"/>
          <w:sz w:val="24"/>
          <w:szCs w:val="24"/>
        </w:rPr>
        <w:t>メールに</w:t>
      </w:r>
      <w:r w:rsidRPr="00A42C58">
        <w:rPr>
          <w:rFonts w:ascii="ＭＳ ゴシック" w:eastAsia="ＭＳ ゴシック" w:hAnsi="ＭＳ ゴシック" w:cs="Century" w:hint="eastAsia"/>
          <w:color w:val="auto"/>
          <w:kern w:val="0"/>
          <w:sz w:val="24"/>
          <w:szCs w:val="24"/>
        </w:rPr>
        <w:t>てご</w:t>
      </w:r>
      <w:r w:rsidRPr="00A42C58">
        <w:rPr>
          <w:rFonts w:ascii="ＭＳ ゴシック" w:eastAsia="ＭＳ ゴシック" w:hAnsi="ＭＳ ゴシック" w:cs="Century"/>
          <w:color w:val="auto"/>
          <w:kern w:val="0"/>
          <w:sz w:val="24"/>
          <w:szCs w:val="24"/>
        </w:rPr>
        <w:t>連絡します</w:t>
      </w:r>
      <w:r w:rsidRPr="00A42C58">
        <w:rPr>
          <w:rFonts w:ascii="ＭＳ ゴシック" w:eastAsia="ＭＳ ゴシック" w:hAnsi="ＭＳ ゴシック" w:cs="Century" w:hint="eastAsia"/>
          <w:color w:val="auto"/>
          <w:kern w:val="0"/>
          <w:sz w:val="24"/>
          <w:szCs w:val="24"/>
        </w:rPr>
        <w:t>が、</w:t>
      </w:r>
      <w:r w:rsidRPr="00A42C58">
        <w:rPr>
          <w:rFonts w:ascii="ＭＳ ゴシック" w:eastAsia="ＭＳ ゴシック" w:hAnsi="ＭＳ ゴシック" w:cs="Century"/>
          <w:color w:val="auto"/>
          <w:kern w:val="0"/>
          <w:sz w:val="24"/>
          <w:szCs w:val="24"/>
        </w:rPr>
        <w:t>都合により希望に添えない場合もありますので、</w:t>
      </w:r>
      <w:r w:rsidRPr="00A42C58">
        <w:rPr>
          <w:rFonts w:ascii="ＭＳ ゴシック" w:eastAsia="ＭＳ ゴシック" w:hAnsi="ＭＳ ゴシック" w:cs="Century" w:hint="eastAsia"/>
          <w:color w:val="auto"/>
          <w:kern w:val="0"/>
          <w:sz w:val="24"/>
          <w:szCs w:val="24"/>
        </w:rPr>
        <w:t>ご</w:t>
      </w:r>
      <w:r w:rsidRPr="00A42C58">
        <w:rPr>
          <w:rFonts w:ascii="ＭＳ ゴシック" w:eastAsia="ＭＳ ゴシック" w:hAnsi="ＭＳ ゴシック" w:cs="Century"/>
          <w:color w:val="auto"/>
          <w:kern w:val="0"/>
          <w:sz w:val="24"/>
          <w:szCs w:val="24"/>
        </w:rPr>
        <w:t>了承ください</w:t>
      </w:r>
      <w:r w:rsidRPr="00A42C58">
        <w:rPr>
          <w:rFonts w:ascii="ＭＳ ゴシック" w:eastAsia="ＭＳ ゴシック" w:hAnsi="ＭＳ ゴシック" w:cs="Century" w:hint="eastAsia"/>
          <w:color w:val="auto"/>
          <w:kern w:val="0"/>
          <w:sz w:val="24"/>
          <w:szCs w:val="24"/>
        </w:rPr>
        <w:t>。</w:t>
      </w:r>
    </w:p>
    <w:p w14:paraId="7F328A2D" w14:textId="77777777" w:rsidR="00A42C58" w:rsidRPr="00A42C58" w:rsidRDefault="00A42C58" w:rsidP="00A42C58">
      <w:pPr>
        <w:tabs>
          <w:tab w:val="left" w:pos="284"/>
        </w:tabs>
        <w:suppressAutoHyphens w:val="0"/>
        <w:ind w:left="240" w:hangingChars="100" w:hanging="24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　申込多数の場合、別途日程を設ける場合があります。</w:t>
      </w:r>
    </w:p>
    <w:p w14:paraId="50EBD0BD" w14:textId="77777777" w:rsidR="00A42C58" w:rsidRPr="00A42C58" w:rsidRDefault="00A42C58" w:rsidP="00A42C58">
      <w:pPr>
        <w:tabs>
          <w:tab w:val="left" w:pos="284"/>
        </w:tabs>
        <w:suppressAutoHyphens w:val="0"/>
        <w:ind w:left="240" w:hangingChars="100" w:hanging="24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　当日は猛暑日や雨天となることも想定されます。広大な敷地を見学いただくので、必要に応じて熱中症対策、動きやすい靴や雨具の準備など参加者各自での対応をお願いします。</w:t>
      </w:r>
    </w:p>
    <w:p w14:paraId="3D9084ED" w14:textId="31CDF0F5" w:rsidR="00A42C58" w:rsidRDefault="00A42C58" w:rsidP="00F13CDB">
      <w:pPr>
        <w:jc w:val="left"/>
        <w:rPr>
          <w:rFonts w:ascii="BIZ UD明朝 Medium" w:eastAsia="BIZ UD明朝 Medium" w:hAnsi="BIZ UD明朝 Medium"/>
          <w:b/>
          <w:color w:val="0D0D0D"/>
        </w:rPr>
      </w:pPr>
      <w:r>
        <w:rPr>
          <w:rFonts w:ascii="BIZ UD明朝 Medium" w:eastAsia="BIZ UD明朝 Medium" w:hAnsi="BIZ UD明朝 Medium"/>
          <w:b/>
          <w:color w:val="0D0D0D"/>
        </w:rPr>
        <w:br w:type="page"/>
      </w:r>
    </w:p>
    <w:p w14:paraId="16AD4B32" w14:textId="77777777" w:rsidR="00A42C58" w:rsidRPr="00A42C58" w:rsidRDefault="00A42C58" w:rsidP="00A42C58">
      <w:pPr>
        <w:suppressAutoHyphens w:val="0"/>
        <w:ind w:right="964"/>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lastRenderedPageBreak/>
        <w:t>様式２</w:t>
      </w:r>
    </w:p>
    <w:p w14:paraId="112A8805" w14:textId="15083FF3" w:rsidR="00A42C58" w:rsidRPr="00A42C58" w:rsidRDefault="00A42C58" w:rsidP="00A42C58">
      <w:pPr>
        <w:suppressAutoHyphens w:val="0"/>
        <w:jc w:val="center"/>
        <w:rPr>
          <w:rFonts w:ascii="ＭＳ ゴシック" w:eastAsia="ＭＳ ゴシック" w:hAnsi="ＭＳ ゴシック" w:cs="Century"/>
          <w:b/>
          <w:color w:val="auto"/>
          <w:kern w:val="0"/>
          <w:sz w:val="24"/>
          <w:szCs w:val="24"/>
        </w:rPr>
      </w:pPr>
      <w:r w:rsidRPr="00A42C58">
        <w:rPr>
          <w:rFonts w:ascii="ＭＳ ゴシック" w:eastAsia="ＭＳ ゴシック" w:hAnsi="ＭＳ ゴシック" w:cs="Century" w:hint="eastAsia"/>
          <w:b/>
          <w:color w:val="auto"/>
          <w:kern w:val="0"/>
          <w:sz w:val="24"/>
          <w:szCs w:val="24"/>
        </w:rPr>
        <w:t>＜西公園の</w:t>
      </w:r>
      <w:r w:rsidR="00F61914" w:rsidRPr="00F61914">
        <w:rPr>
          <w:rFonts w:ascii="ＭＳ ゴシック" w:eastAsia="ＭＳ ゴシック" w:hAnsi="ＭＳ ゴシック" w:cs="Century" w:hint="eastAsia"/>
          <w:b/>
          <w:color w:val="auto"/>
          <w:kern w:val="0"/>
          <w:sz w:val="24"/>
          <w:szCs w:val="24"/>
        </w:rPr>
        <w:t>公民連携</w:t>
      </w:r>
      <w:r w:rsidRPr="00A42C58">
        <w:rPr>
          <w:rFonts w:ascii="ＭＳ ゴシック" w:eastAsia="ＭＳ ゴシック" w:hAnsi="ＭＳ ゴシック" w:cs="Century" w:hint="eastAsia"/>
          <w:b/>
          <w:color w:val="auto"/>
          <w:kern w:val="0"/>
          <w:sz w:val="24"/>
          <w:szCs w:val="24"/>
        </w:rPr>
        <w:t>に係るサウンディング型市場調査＞</w:t>
      </w:r>
    </w:p>
    <w:p w14:paraId="27B0ECE7" w14:textId="77777777" w:rsidR="00A42C58" w:rsidRPr="00A42C58" w:rsidRDefault="00A42C58" w:rsidP="00A42C58">
      <w:pPr>
        <w:suppressAutoHyphens w:val="0"/>
        <w:spacing w:after="240"/>
        <w:jc w:val="center"/>
        <w:rPr>
          <w:rFonts w:ascii="ＭＳ ゴシック" w:eastAsia="ＭＳ ゴシック" w:hAnsi="ＭＳ ゴシック" w:cs="Century"/>
          <w:b/>
          <w:color w:val="auto"/>
          <w:kern w:val="0"/>
          <w:sz w:val="24"/>
          <w:szCs w:val="24"/>
        </w:rPr>
      </w:pPr>
      <w:r w:rsidRPr="00A42C58">
        <w:rPr>
          <w:rFonts w:ascii="ＭＳ ゴシック" w:eastAsia="ＭＳ ゴシック" w:hAnsi="ＭＳ ゴシック" w:cs="Century" w:hint="eastAsia"/>
          <w:b/>
          <w:color w:val="auto"/>
          <w:kern w:val="0"/>
          <w:sz w:val="24"/>
          <w:szCs w:val="24"/>
        </w:rPr>
        <w:t xml:space="preserve">　対話　</w:t>
      </w:r>
      <w:r w:rsidRPr="00A42C58">
        <w:rPr>
          <w:rFonts w:ascii="ＭＳ ゴシック" w:eastAsia="ＭＳ ゴシック" w:hAnsi="ＭＳ ゴシック" w:cs="Century"/>
          <w:b/>
          <w:color w:val="auto"/>
          <w:kern w:val="0"/>
          <w:sz w:val="24"/>
          <w:szCs w:val="24"/>
        </w:rPr>
        <w:t>エントリーシート</w:t>
      </w:r>
    </w:p>
    <w:tbl>
      <w:tblPr>
        <w:tblW w:w="8892" w:type="dxa"/>
        <w:tblBorders>
          <w:top w:val="single" w:sz="8" w:space="0" w:color="000001"/>
          <w:left w:val="single" w:sz="8" w:space="0" w:color="000001"/>
          <w:bottom w:val="single" w:sz="8" w:space="0" w:color="000001"/>
          <w:right w:val="single" w:sz="4" w:space="0" w:color="000001"/>
          <w:insideH w:val="single" w:sz="8" w:space="0" w:color="000001"/>
          <w:insideV w:val="single" w:sz="4" w:space="0" w:color="000001"/>
        </w:tblBorders>
        <w:tblLayout w:type="fixed"/>
        <w:tblCellMar>
          <w:left w:w="103" w:type="dxa"/>
        </w:tblCellMar>
        <w:tblLook w:val="04A0" w:firstRow="1" w:lastRow="0" w:firstColumn="1" w:lastColumn="0" w:noHBand="0" w:noVBand="1"/>
      </w:tblPr>
      <w:tblGrid>
        <w:gridCol w:w="451"/>
        <w:gridCol w:w="645"/>
        <w:gridCol w:w="1417"/>
        <w:gridCol w:w="1569"/>
        <w:gridCol w:w="4810"/>
      </w:tblGrid>
      <w:tr w:rsidR="00A42C58" w:rsidRPr="00A42C58" w14:paraId="5C7837A4" w14:textId="77777777" w:rsidTr="001C6D18">
        <w:trPr>
          <w:trHeight w:val="642"/>
        </w:trPr>
        <w:tc>
          <w:tcPr>
            <w:tcW w:w="451" w:type="dxa"/>
            <w:vMerge w:val="restart"/>
            <w:tcBorders>
              <w:top w:val="single" w:sz="8" w:space="0" w:color="000001"/>
              <w:left w:val="single" w:sz="8" w:space="0" w:color="000001"/>
              <w:bottom w:val="single" w:sz="8" w:space="0" w:color="000001"/>
              <w:right w:val="single" w:sz="8" w:space="0" w:color="auto"/>
            </w:tcBorders>
            <w:shd w:val="clear" w:color="auto" w:fill="auto"/>
            <w:tcMar>
              <w:left w:w="103" w:type="dxa"/>
            </w:tcMar>
          </w:tcPr>
          <w:p w14:paraId="497D1F87"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１</w:t>
            </w:r>
          </w:p>
        </w:tc>
        <w:tc>
          <w:tcPr>
            <w:tcW w:w="2062" w:type="dxa"/>
            <w:gridSpan w:val="2"/>
            <w:tcBorders>
              <w:top w:val="single" w:sz="8" w:space="0" w:color="000001"/>
              <w:left w:val="single" w:sz="8" w:space="0" w:color="auto"/>
              <w:bottom w:val="dotted" w:sz="4" w:space="0" w:color="00000A"/>
              <w:right w:val="single" w:sz="8" w:space="0" w:color="auto"/>
            </w:tcBorders>
            <w:shd w:val="clear" w:color="auto" w:fill="auto"/>
            <w:tcMar>
              <w:left w:w="108" w:type="dxa"/>
            </w:tcMar>
            <w:vAlign w:val="center"/>
          </w:tcPr>
          <w:p w14:paraId="602F4E11"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法人名</w:t>
            </w:r>
          </w:p>
        </w:tc>
        <w:tc>
          <w:tcPr>
            <w:tcW w:w="6379" w:type="dxa"/>
            <w:gridSpan w:val="2"/>
            <w:tcBorders>
              <w:top w:val="single" w:sz="8" w:space="0" w:color="000001"/>
              <w:left w:val="single" w:sz="8" w:space="0" w:color="auto"/>
              <w:bottom w:val="dotted" w:sz="4" w:space="0" w:color="00000A"/>
              <w:right w:val="single" w:sz="8" w:space="0" w:color="000001"/>
            </w:tcBorders>
            <w:shd w:val="clear" w:color="auto" w:fill="auto"/>
            <w:tcMar>
              <w:left w:w="108" w:type="dxa"/>
            </w:tcMar>
            <w:vAlign w:val="center"/>
          </w:tcPr>
          <w:p w14:paraId="11D2BBB8"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4CA5E928" w14:textId="77777777" w:rsidTr="001C6D18">
        <w:trPr>
          <w:trHeight w:val="552"/>
        </w:trPr>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0AFB7875"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tcBorders>
              <w:top w:val="dotted" w:sz="4" w:space="0" w:color="00000A"/>
              <w:left w:val="single" w:sz="8" w:space="0" w:color="auto"/>
              <w:bottom w:val="single" w:sz="4" w:space="0" w:color="000001"/>
              <w:right w:val="single" w:sz="8" w:space="0" w:color="auto"/>
            </w:tcBorders>
            <w:shd w:val="clear" w:color="auto" w:fill="auto"/>
            <w:tcMar>
              <w:left w:w="108" w:type="dxa"/>
            </w:tcMar>
            <w:vAlign w:val="center"/>
          </w:tcPr>
          <w:p w14:paraId="6C48C6DD"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所在地</w:t>
            </w:r>
          </w:p>
        </w:tc>
        <w:tc>
          <w:tcPr>
            <w:tcW w:w="6379" w:type="dxa"/>
            <w:gridSpan w:val="2"/>
            <w:tcBorders>
              <w:top w:val="dotted" w:sz="4" w:space="0" w:color="00000A"/>
              <w:left w:val="single" w:sz="8" w:space="0" w:color="auto"/>
              <w:bottom w:val="single" w:sz="4" w:space="0" w:color="000001"/>
              <w:right w:val="single" w:sz="8" w:space="0" w:color="000001"/>
            </w:tcBorders>
            <w:shd w:val="clear" w:color="auto" w:fill="auto"/>
            <w:tcMar>
              <w:left w:w="108" w:type="dxa"/>
            </w:tcMar>
            <w:vAlign w:val="center"/>
          </w:tcPr>
          <w:p w14:paraId="3F020C7D"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5E83136F" w14:textId="77777777" w:rsidTr="001C6D18">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13EE83E4"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tcBorders>
              <w:top w:val="dotted" w:sz="4" w:space="0" w:color="00000A"/>
              <w:left w:val="single" w:sz="8" w:space="0" w:color="auto"/>
              <w:bottom w:val="single" w:sz="4" w:space="0" w:color="000001"/>
              <w:right w:val="single" w:sz="8" w:space="0" w:color="auto"/>
            </w:tcBorders>
            <w:shd w:val="clear" w:color="auto" w:fill="auto"/>
            <w:tcMar>
              <w:left w:w="108" w:type="dxa"/>
            </w:tcMar>
            <w:vAlign w:val="center"/>
          </w:tcPr>
          <w:p w14:paraId="40468BEF"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w w:val="94"/>
                <w:kern w:val="0"/>
                <w:sz w:val="24"/>
                <w:szCs w:val="24"/>
                <w:fitText w:val="2040" w:id="-730665215"/>
              </w:rPr>
              <w:t>（グループの場合</w:t>
            </w:r>
            <w:r w:rsidRPr="00A42C58">
              <w:rPr>
                <w:rFonts w:ascii="ＭＳ ゴシック" w:eastAsia="ＭＳ ゴシック" w:hAnsi="ＭＳ ゴシック" w:cs="Century"/>
                <w:color w:val="auto"/>
                <w:spacing w:val="7"/>
                <w:w w:val="94"/>
                <w:kern w:val="0"/>
                <w:sz w:val="24"/>
                <w:szCs w:val="24"/>
                <w:fitText w:val="2040" w:id="-730665215"/>
              </w:rPr>
              <w:t>）</w:t>
            </w:r>
          </w:p>
          <w:p w14:paraId="6D731BF3"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構成法人名</w:t>
            </w:r>
          </w:p>
        </w:tc>
        <w:tc>
          <w:tcPr>
            <w:tcW w:w="6379" w:type="dxa"/>
            <w:gridSpan w:val="2"/>
            <w:tcBorders>
              <w:top w:val="dotted" w:sz="4" w:space="0" w:color="00000A"/>
              <w:left w:val="single" w:sz="8" w:space="0" w:color="auto"/>
              <w:bottom w:val="single" w:sz="4" w:space="0" w:color="000001"/>
              <w:right w:val="single" w:sz="8" w:space="0" w:color="000001"/>
            </w:tcBorders>
            <w:shd w:val="clear" w:color="auto" w:fill="auto"/>
            <w:tcMar>
              <w:left w:w="108" w:type="dxa"/>
            </w:tcMar>
            <w:vAlign w:val="center"/>
          </w:tcPr>
          <w:p w14:paraId="74042818"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48157028" w14:textId="77777777" w:rsidTr="00A42C58">
        <w:trPr>
          <w:trHeight w:val="397"/>
        </w:trPr>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658D66C2"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vMerge w:val="restart"/>
            <w:tcBorders>
              <w:top w:val="single" w:sz="4" w:space="0" w:color="000001"/>
              <w:left w:val="single" w:sz="8" w:space="0" w:color="auto"/>
              <w:bottom w:val="single" w:sz="8" w:space="0" w:color="000001"/>
              <w:right w:val="single" w:sz="8" w:space="0" w:color="auto"/>
            </w:tcBorders>
            <w:shd w:val="clear" w:color="auto" w:fill="auto"/>
            <w:tcMar>
              <w:left w:w="108" w:type="dxa"/>
            </w:tcMar>
            <w:vAlign w:val="center"/>
          </w:tcPr>
          <w:p w14:paraId="7CAC0DB8"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サウンディング</w:t>
            </w:r>
          </w:p>
          <w:p w14:paraId="6F97459A"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担当者</w:t>
            </w:r>
          </w:p>
        </w:tc>
        <w:tc>
          <w:tcPr>
            <w:tcW w:w="1569" w:type="dxa"/>
            <w:tcBorders>
              <w:top w:val="single" w:sz="4" w:space="0" w:color="000001"/>
              <w:left w:val="single" w:sz="8" w:space="0" w:color="auto"/>
              <w:bottom w:val="dotted" w:sz="4" w:space="0" w:color="000001"/>
              <w:right w:val="single" w:sz="4" w:space="0" w:color="000000"/>
            </w:tcBorders>
            <w:shd w:val="clear" w:color="auto" w:fill="auto"/>
            <w:tcMar>
              <w:left w:w="108" w:type="dxa"/>
            </w:tcMar>
            <w:vAlign w:val="center"/>
          </w:tcPr>
          <w:p w14:paraId="1956053B"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氏名</w:t>
            </w:r>
          </w:p>
        </w:tc>
        <w:tc>
          <w:tcPr>
            <w:tcW w:w="4810" w:type="dxa"/>
            <w:tcBorders>
              <w:top w:val="single" w:sz="4" w:space="0" w:color="000001"/>
              <w:left w:val="single" w:sz="4" w:space="0" w:color="000000"/>
              <w:bottom w:val="dotted" w:sz="4" w:space="0" w:color="000001"/>
              <w:right w:val="single" w:sz="8" w:space="0" w:color="000001"/>
            </w:tcBorders>
            <w:shd w:val="clear" w:color="auto" w:fill="auto"/>
            <w:tcMar>
              <w:left w:w="108" w:type="dxa"/>
            </w:tcMar>
            <w:vAlign w:val="center"/>
          </w:tcPr>
          <w:p w14:paraId="14136BA6"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183B5A3F" w14:textId="77777777" w:rsidTr="00A42C58">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797C98DA"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vMerge/>
            <w:tcBorders>
              <w:top w:val="single" w:sz="4" w:space="0" w:color="000001"/>
              <w:left w:val="single" w:sz="8" w:space="0" w:color="auto"/>
              <w:bottom w:val="single" w:sz="8" w:space="0" w:color="000001"/>
              <w:right w:val="single" w:sz="8" w:space="0" w:color="auto"/>
            </w:tcBorders>
            <w:shd w:val="clear" w:color="auto" w:fill="auto"/>
            <w:tcMar>
              <w:left w:w="108" w:type="dxa"/>
            </w:tcMar>
          </w:tcPr>
          <w:p w14:paraId="3C00D9BC"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c>
          <w:tcPr>
            <w:tcW w:w="1569" w:type="dxa"/>
            <w:tcBorders>
              <w:top w:val="dotted" w:sz="4" w:space="0" w:color="000001"/>
              <w:left w:val="single" w:sz="8" w:space="0" w:color="auto"/>
              <w:bottom w:val="dotted" w:sz="4" w:space="0" w:color="00000A"/>
              <w:right w:val="single" w:sz="4" w:space="0" w:color="000000"/>
            </w:tcBorders>
            <w:shd w:val="clear" w:color="auto" w:fill="auto"/>
            <w:tcMar>
              <w:left w:w="108" w:type="dxa"/>
            </w:tcMar>
            <w:vAlign w:val="center"/>
          </w:tcPr>
          <w:p w14:paraId="07ADC290" w14:textId="77777777" w:rsidR="00A42C58" w:rsidRPr="00A42C58" w:rsidRDefault="00A42C58" w:rsidP="00A42C58">
            <w:pPr>
              <w:suppressAutoHyphens w:val="0"/>
              <w:ind w:rightChars="19" w:right="4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所</w:t>
            </w:r>
            <w:r w:rsidRPr="00A42C58">
              <w:rPr>
                <w:rFonts w:ascii="ＭＳ ゴシック" w:eastAsia="ＭＳ ゴシック" w:hAnsi="ＭＳ ゴシック" w:cs="Century"/>
                <w:color w:val="auto"/>
                <w:kern w:val="0"/>
                <w:sz w:val="24"/>
                <w:szCs w:val="24"/>
              </w:rPr>
              <w:t>属</w:t>
            </w:r>
            <w:r w:rsidRPr="00A42C58">
              <w:rPr>
                <w:rFonts w:ascii="ＭＳ ゴシック" w:eastAsia="ＭＳ ゴシック" w:hAnsi="ＭＳ ゴシック" w:cs="Century" w:hint="eastAsia"/>
                <w:color w:val="auto"/>
                <w:kern w:val="0"/>
                <w:sz w:val="24"/>
                <w:szCs w:val="24"/>
              </w:rPr>
              <w:t>企業</w:t>
            </w:r>
            <w:r w:rsidRPr="00A42C58">
              <w:rPr>
                <w:rFonts w:ascii="ＭＳ ゴシック" w:eastAsia="ＭＳ ゴシック" w:hAnsi="ＭＳ ゴシック" w:cs="Century"/>
                <w:color w:val="auto"/>
                <w:kern w:val="0"/>
                <w:sz w:val="24"/>
                <w:szCs w:val="24"/>
              </w:rPr>
              <w:t>・部署名</w:t>
            </w:r>
          </w:p>
        </w:tc>
        <w:tc>
          <w:tcPr>
            <w:tcW w:w="4810" w:type="dxa"/>
            <w:tcBorders>
              <w:top w:val="dotted" w:sz="4" w:space="0" w:color="000001"/>
              <w:left w:val="single" w:sz="4" w:space="0" w:color="000000"/>
              <w:bottom w:val="dotted" w:sz="4" w:space="0" w:color="00000A"/>
              <w:right w:val="single" w:sz="8" w:space="0" w:color="000001"/>
            </w:tcBorders>
            <w:shd w:val="clear" w:color="auto" w:fill="auto"/>
            <w:tcMar>
              <w:left w:w="108" w:type="dxa"/>
            </w:tcMar>
            <w:vAlign w:val="center"/>
          </w:tcPr>
          <w:p w14:paraId="300DC9CF"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p w14:paraId="1C03C638"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p w14:paraId="57D818C6"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464220D5" w14:textId="77777777" w:rsidTr="00A42C58">
        <w:trPr>
          <w:trHeight w:val="397"/>
        </w:trPr>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3801CF18"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vMerge/>
            <w:tcBorders>
              <w:top w:val="single" w:sz="4" w:space="0" w:color="000001"/>
              <w:left w:val="single" w:sz="8" w:space="0" w:color="auto"/>
              <w:bottom w:val="single" w:sz="8" w:space="0" w:color="000001"/>
              <w:right w:val="single" w:sz="8" w:space="0" w:color="auto"/>
            </w:tcBorders>
            <w:shd w:val="clear" w:color="auto" w:fill="auto"/>
            <w:tcMar>
              <w:left w:w="108" w:type="dxa"/>
            </w:tcMar>
            <w:vAlign w:val="center"/>
          </w:tcPr>
          <w:p w14:paraId="3872AC01"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1569" w:type="dxa"/>
            <w:tcBorders>
              <w:top w:val="dotted" w:sz="4" w:space="0" w:color="00000A"/>
              <w:left w:val="single" w:sz="8" w:space="0" w:color="auto"/>
              <w:bottom w:val="dotted" w:sz="4" w:space="0" w:color="00000A"/>
              <w:right w:val="single" w:sz="4" w:space="0" w:color="000000"/>
            </w:tcBorders>
            <w:shd w:val="clear" w:color="auto" w:fill="auto"/>
            <w:tcMar>
              <w:left w:w="108" w:type="dxa"/>
            </w:tcMar>
            <w:vAlign w:val="center"/>
          </w:tcPr>
          <w:p w14:paraId="223D6580"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E-mail</w:t>
            </w:r>
          </w:p>
        </w:tc>
        <w:tc>
          <w:tcPr>
            <w:tcW w:w="4810" w:type="dxa"/>
            <w:tcBorders>
              <w:top w:val="dotted" w:sz="4" w:space="0" w:color="00000A"/>
              <w:left w:val="single" w:sz="4" w:space="0" w:color="000000"/>
              <w:bottom w:val="dotted" w:sz="4" w:space="0" w:color="00000A"/>
              <w:right w:val="single" w:sz="8" w:space="0" w:color="000001"/>
            </w:tcBorders>
            <w:shd w:val="clear" w:color="auto" w:fill="auto"/>
            <w:tcMar>
              <w:left w:w="108" w:type="dxa"/>
            </w:tcMar>
            <w:vAlign w:val="center"/>
          </w:tcPr>
          <w:p w14:paraId="286BAFC0"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38C49DD8" w14:textId="77777777" w:rsidTr="00A42C58">
        <w:trPr>
          <w:trHeight w:val="397"/>
        </w:trPr>
        <w:tc>
          <w:tcPr>
            <w:tcW w:w="451" w:type="dxa"/>
            <w:vMerge/>
            <w:tcBorders>
              <w:top w:val="single" w:sz="8" w:space="0" w:color="000001"/>
              <w:left w:val="single" w:sz="8" w:space="0" w:color="000001"/>
              <w:bottom w:val="single" w:sz="8" w:space="0" w:color="000001"/>
              <w:right w:val="single" w:sz="8" w:space="0" w:color="auto"/>
            </w:tcBorders>
            <w:shd w:val="clear" w:color="auto" w:fill="auto"/>
            <w:tcMar>
              <w:left w:w="103" w:type="dxa"/>
            </w:tcMar>
            <w:vAlign w:val="center"/>
          </w:tcPr>
          <w:p w14:paraId="71F25B2D"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vMerge/>
            <w:tcBorders>
              <w:top w:val="single" w:sz="4" w:space="0" w:color="000001"/>
              <w:left w:val="single" w:sz="8" w:space="0" w:color="auto"/>
              <w:bottom w:val="single" w:sz="8" w:space="0" w:color="000001"/>
              <w:right w:val="single" w:sz="8" w:space="0" w:color="auto"/>
            </w:tcBorders>
            <w:shd w:val="clear" w:color="auto" w:fill="auto"/>
            <w:tcMar>
              <w:left w:w="108" w:type="dxa"/>
            </w:tcMar>
            <w:vAlign w:val="center"/>
          </w:tcPr>
          <w:p w14:paraId="79A0B858"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1569" w:type="dxa"/>
            <w:tcBorders>
              <w:top w:val="dotted" w:sz="4" w:space="0" w:color="00000A"/>
              <w:left w:val="single" w:sz="8" w:space="0" w:color="auto"/>
              <w:bottom w:val="single" w:sz="8" w:space="0" w:color="000001"/>
              <w:right w:val="single" w:sz="4" w:space="0" w:color="000000"/>
            </w:tcBorders>
            <w:shd w:val="clear" w:color="auto" w:fill="auto"/>
            <w:tcMar>
              <w:left w:w="108" w:type="dxa"/>
            </w:tcMar>
            <w:vAlign w:val="center"/>
          </w:tcPr>
          <w:p w14:paraId="25CCF07F"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Tel</w:t>
            </w:r>
          </w:p>
        </w:tc>
        <w:tc>
          <w:tcPr>
            <w:tcW w:w="4810" w:type="dxa"/>
            <w:tcBorders>
              <w:top w:val="dotted" w:sz="4" w:space="0" w:color="00000A"/>
              <w:left w:val="single" w:sz="4" w:space="0" w:color="000000"/>
              <w:bottom w:val="single" w:sz="8" w:space="0" w:color="00000A"/>
              <w:right w:val="single" w:sz="8" w:space="0" w:color="000001"/>
            </w:tcBorders>
            <w:shd w:val="clear" w:color="auto" w:fill="auto"/>
            <w:tcMar>
              <w:left w:w="108" w:type="dxa"/>
            </w:tcMar>
            <w:vAlign w:val="center"/>
          </w:tcPr>
          <w:p w14:paraId="4232FA99"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507B16AC" w14:textId="77777777" w:rsidTr="001C6D18">
        <w:tc>
          <w:tcPr>
            <w:tcW w:w="451" w:type="dxa"/>
            <w:vMerge w:val="restart"/>
            <w:tcBorders>
              <w:top w:val="single" w:sz="8" w:space="0" w:color="00000A"/>
              <w:left w:val="single" w:sz="8" w:space="0" w:color="000001"/>
              <w:right w:val="single" w:sz="8" w:space="0" w:color="auto"/>
            </w:tcBorders>
            <w:shd w:val="clear" w:color="auto" w:fill="auto"/>
            <w:tcMar>
              <w:left w:w="103" w:type="dxa"/>
            </w:tcMar>
          </w:tcPr>
          <w:p w14:paraId="69E82E46"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２</w:t>
            </w:r>
          </w:p>
        </w:tc>
        <w:tc>
          <w:tcPr>
            <w:tcW w:w="8441" w:type="dxa"/>
            <w:gridSpan w:val="4"/>
            <w:tcBorders>
              <w:left w:val="single" w:sz="8" w:space="0" w:color="auto"/>
              <w:bottom w:val="dotted" w:sz="4" w:space="0" w:color="00000A"/>
              <w:right w:val="single" w:sz="8" w:space="0" w:color="000001"/>
            </w:tcBorders>
            <w:shd w:val="clear" w:color="auto" w:fill="auto"/>
            <w:tcMar>
              <w:left w:w="108" w:type="dxa"/>
            </w:tcMar>
          </w:tcPr>
          <w:p w14:paraId="0B442639" w14:textId="77777777" w:rsidR="00A42C58" w:rsidRPr="00A42C58" w:rsidRDefault="00A42C58" w:rsidP="00A42C58">
            <w:pPr>
              <w:suppressAutoHyphens w:val="0"/>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対話の希望日</w:t>
            </w:r>
            <w:r w:rsidRPr="00A42C58">
              <w:rPr>
                <w:rFonts w:ascii="ＭＳ ゴシック" w:eastAsia="ＭＳ ゴシック" w:hAnsi="ＭＳ ゴシック" w:cs="Century"/>
                <w:color w:val="000000"/>
                <w:kern w:val="0"/>
                <w:sz w:val="24"/>
                <w:szCs w:val="24"/>
              </w:rPr>
              <w:t>時</w:t>
            </w:r>
            <w:r w:rsidRPr="00A42C58">
              <w:rPr>
                <w:rFonts w:ascii="ＭＳ ゴシック" w:eastAsia="ＭＳ ゴシック" w:hAnsi="ＭＳ ゴシック" w:cs="Century" w:hint="eastAsia"/>
                <w:color w:val="000000"/>
                <w:kern w:val="0"/>
                <w:sz w:val="24"/>
                <w:szCs w:val="24"/>
              </w:rPr>
              <w:t>に</w:t>
            </w:r>
            <w:r w:rsidRPr="00A42C58">
              <w:rPr>
                <w:rFonts w:ascii="ＭＳ ゴシック" w:eastAsia="ＭＳ ゴシック" w:hAnsi="ＭＳ ゴシック" w:cs="Century"/>
                <w:color w:val="000000"/>
                <w:kern w:val="0"/>
                <w:sz w:val="24"/>
                <w:szCs w:val="24"/>
              </w:rPr>
              <w:t>チェック</w:t>
            </w:r>
            <w:r w:rsidRPr="00A42C58">
              <w:rPr>
                <w:rFonts w:ascii="ＭＳ ゴシック" w:eastAsia="ＭＳ ゴシック" w:hAnsi="ＭＳ ゴシック" w:cs="Century" w:hint="eastAsia"/>
                <w:color w:val="000000"/>
                <w:kern w:val="0"/>
                <w:sz w:val="24"/>
                <w:szCs w:val="24"/>
              </w:rPr>
              <w:t>を入れて</w:t>
            </w:r>
            <w:r w:rsidRPr="00A42C58">
              <w:rPr>
                <w:rFonts w:ascii="ＭＳ ゴシック" w:eastAsia="ＭＳ ゴシック" w:hAnsi="ＭＳ ゴシック" w:cs="Century"/>
                <w:color w:val="000000"/>
                <w:kern w:val="0"/>
                <w:sz w:val="24"/>
                <w:szCs w:val="24"/>
              </w:rPr>
              <w:t>ください</w:t>
            </w:r>
            <w:r w:rsidRPr="00A42C58">
              <w:rPr>
                <w:rFonts w:ascii="ＭＳ ゴシック" w:eastAsia="ＭＳ ゴシック" w:hAnsi="ＭＳ ゴシック" w:cs="Century" w:hint="eastAsia"/>
                <w:color w:val="000000"/>
                <w:kern w:val="0"/>
                <w:sz w:val="24"/>
                <w:szCs w:val="24"/>
              </w:rPr>
              <w:t>（複数可）。</w:t>
            </w:r>
          </w:p>
        </w:tc>
      </w:tr>
      <w:tr w:rsidR="00A42C58" w:rsidRPr="00A42C58" w14:paraId="0B17576C" w14:textId="77777777" w:rsidTr="000B1188">
        <w:trPr>
          <w:trHeight w:val="737"/>
        </w:trPr>
        <w:tc>
          <w:tcPr>
            <w:tcW w:w="451" w:type="dxa"/>
            <w:vMerge/>
            <w:tcBorders>
              <w:left w:val="single" w:sz="8" w:space="0" w:color="000001"/>
              <w:right w:val="single" w:sz="8" w:space="0" w:color="auto"/>
            </w:tcBorders>
            <w:shd w:val="clear" w:color="auto" w:fill="auto"/>
            <w:tcMar>
              <w:left w:w="103" w:type="dxa"/>
            </w:tcMar>
            <w:vAlign w:val="center"/>
          </w:tcPr>
          <w:p w14:paraId="1D21A6A5"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645" w:type="dxa"/>
            <w:tcBorders>
              <w:top w:val="single" w:sz="4" w:space="0" w:color="000000"/>
              <w:left w:val="single" w:sz="8" w:space="0" w:color="auto"/>
              <w:bottom w:val="dotted" w:sz="4" w:space="0" w:color="00000A"/>
              <w:right w:val="single" w:sz="4" w:space="0" w:color="000000"/>
            </w:tcBorders>
            <w:shd w:val="clear" w:color="auto" w:fill="auto"/>
            <w:tcMar>
              <w:left w:w="108" w:type="dxa"/>
            </w:tcMar>
            <w:vAlign w:val="center"/>
          </w:tcPr>
          <w:p w14:paraId="2F02B978" w14:textId="4EC4B3FB" w:rsidR="00A42C58" w:rsidRPr="00A42C58" w:rsidRDefault="00A42C58" w:rsidP="00A42C58">
            <w:pPr>
              <w:suppressAutoHyphens w:val="0"/>
              <w:ind w:rightChars="-83" w:right="-174"/>
              <w:jc w:val="left"/>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第</w:t>
            </w:r>
            <w:r w:rsidR="00FA7B10">
              <w:rPr>
                <w:rFonts w:ascii="ＭＳ ゴシック" w:eastAsia="ＭＳ ゴシック" w:hAnsi="ＭＳ ゴシック" w:cs="Century" w:hint="eastAsia"/>
                <w:color w:val="auto"/>
                <w:kern w:val="0"/>
                <w:sz w:val="24"/>
                <w:szCs w:val="24"/>
              </w:rPr>
              <w:t>1</w:t>
            </w:r>
          </w:p>
        </w:tc>
        <w:tc>
          <w:tcPr>
            <w:tcW w:w="1417" w:type="dxa"/>
            <w:tcBorders>
              <w:top w:val="single" w:sz="4" w:space="0" w:color="000000"/>
              <w:left w:val="single" w:sz="4" w:space="0" w:color="000000"/>
              <w:bottom w:val="dotted" w:sz="4" w:space="0" w:color="00000A"/>
              <w:right w:val="single" w:sz="4" w:space="0" w:color="000000"/>
            </w:tcBorders>
            <w:shd w:val="clear" w:color="auto" w:fill="auto"/>
            <w:vAlign w:val="center"/>
          </w:tcPr>
          <w:p w14:paraId="16920CE9" w14:textId="77777777" w:rsidR="00A42C58" w:rsidRPr="00A42C58" w:rsidRDefault="00A42C58" w:rsidP="00A42C58">
            <w:pPr>
              <w:suppressAutoHyphens w:val="0"/>
              <w:ind w:rightChars="-83" w:right="-174"/>
              <w:jc w:val="center"/>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 xml:space="preserve">　日（　）</w:t>
            </w:r>
          </w:p>
        </w:tc>
        <w:tc>
          <w:tcPr>
            <w:tcW w:w="6379" w:type="dxa"/>
            <w:gridSpan w:val="2"/>
            <w:tcBorders>
              <w:top w:val="single" w:sz="4" w:space="0" w:color="000000"/>
              <w:left w:val="single" w:sz="4" w:space="0" w:color="000000"/>
              <w:bottom w:val="dotted" w:sz="4" w:space="0" w:color="00000A"/>
              <w:right w:val="single" w:sz="8" w:space="0" w:color="000001"/>
            </w:tcBorders>
            <w:shd w:val="clear" w:color="auto" w:fill="auto"/>
            <w:tcMar>
              <w:left w:w="108" w:type="dxa"/>
            </w:tcMar>
            <w:vAlign w:val="center"/>
          </w:tcPr>
          <w:p w14:paraId="7C05F1BA" w14:textId="5DEB7468" w:rsidR="00A42C58" w:rsidRPr="00A42C58" w:rsidRDefault="0084080B" w:rsidP="00A42C58">
            <w:pPr>
              <w:suppressAutoHyphens w:val="0"/>
              <w:rPr>
                <w:rFonts w:ascii="ＭＳ ゴシック" w:eastAsia="ＭＳ ゴシック" w:hAnsi="ＭＳ ゴシック" w:cs="Century"/>
                <w:color w:val="auto"/>
                <w:kern w:val="0"/>
                <w:sz w:val="24"/>
                <w:szCs w:val="24"/>
              </w:rPr>
            </w:pPr>
            <w:sdt>
              <w:sdtPr>
                <w:rPr>
                  <w:rFonts w:ascii="ＭＳ ゴシック" w:eastAsia="ＭＳ ゴシック" w:hAnsi="ＭＳ ゴシック" w:cs="Century"/>
                  <w:color w:val="auto"/>
                  <w:kern w:val="0"/>
                  <w:sz w:val="24"/>
                  <w:szCs w:val="24"/>
                </w:rPr>
                <w:id w:val="-901520492"/>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9</w:t>
            </w:r>
            <w:r w:rsidR="00A42C58" w:rsidRPr="00A42C58">
              <w:rPr>
                <w:rFonts w:ascii="ＭＳ ゴシック" w:eastAsia="ＭＳ ゴシック" w:hAnsi="ＭＳ ゴシック" w:cs="Century"/>
                <w:color w:val="auto"/>
                <w:kern w:val="0"/>
                <w:sz w:val="24"/>
                <w:szCs w:val="24"/>
              </w:rPr>
              <w:t>:00～</w:t>
            </w:r>
            <w:r w:rsidR="00A42C58" w:rsidRPr="00A42C58">
              <w:rPr>
                <w:rFonts w:ascii="ＭＳ ゴシック" w:eastAsia="ＭＳ ゴシック" w:hAnsi="ＭＳ ゴシック" w:cs="Century" w:hint="eastAsia"/>
                <w:color w:val="auto"/>
                <w:kern w:val="0"/>
                <w:sz w:val="24"/>
                <w:szCs w:val="24"/>
              </w:rPr>
              <w:t>12</w:t>
            </w:r>
            <w:r w:rsidR="00A42C58" w:rsidRPr="00A42C58">
              <w:rPr>
                <w:rFonts w:ascii="ＭＳ ゴシック" w:eastAsia="ＭＳ ゴシック" w:hAnsi="ＭＳ ゴシック" w:cs="Century"/>
                <w:color w:val="auto"/>
                <w:kern w:val="0"/>
                <w:sz w:val="24"/>
                <w:szCs w:val="24"/>
              </w:rPr>
              <w:t xml:space="preserve">:00  </w:t>
            </w:r>
            <w:sdt>
              <w:sdtPr>
                <w:rPr>
                  <w:rFonts w:ascii="ＭＳ ゴシック" w:eastAsia="ＭＳ ゴシック" w:hAnsi="ＭＳ ゴシック" w:cs="Century"/>
                  <w:color w:val="auto"/>
                  <w:kern w:val="0"/>
                  <w:sz w:val="24"/>
                  <w:szCs w:val="24"/>
                </w:rPr>
                <w:id w:val="-341620513"/>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color w:val="auto"/>
                <w:kern w:val="0"/>
                <w:sz w:val="24"/>
                <w:szCs w:val="24"/>
              </w:rPr>
              <w:t>1</w:t>
            </w:r>
            <w:r w:rsidR="00A42C58" w:rsidRPr="00A42C58">
              <w:rPr>
                <w:rFonts w:ascii="ＭＳ ゴシック" w:eastAsia="ＭＳ ゴシック" w:hAnsi="ＭＳ ゴシック" w:cs="Century" w:hint="eastAsia"/>
                <w:color w:val="auto"/>
                <w:kern w:val="0"/>
                <w:sz w:val="24"/>
                <w:szCs w:val="24"/>
              </w:rPr>
              <w:t>3</w:t>
            </w:r>
            <w:r w:rsidR="00A42C58" w:rsidRPr="00A42C58">
              <w:rPr>
                <w:rFonts w:ascii="ＭＳ ゴシック" w:eastAsia="ＭＳ ゴシック" w:hAnsi="ＭＳ ゴシック" w:cs="Century"/>
                <w:color w:val="auto"/>
                <w:kern w:val="0"/>
                <w:sz w:val="24"/>
                <w:szCs w:val="24"/>
              </w:rPr>
              <w:t xml:space="preserve">:00～17:00  </w:t>
            </w:r>
            <w:sdt>
              <w:sdtPr>
                <w:rPr>
                  <w:rFonts w:ascii="ＭＳ ゴシック" w:eastAsia="ＭＳ ゴシック" w:hAnsi="ＭＳ ゴシック" w:cs="Century"/>
                  <w:color w:val="auto"/>
                  <w:kern w:val="0"/>
                  <w:sz w:val="24"/>
                  <w:szCs w:val="24"/>
                </w:rPr>
                <w:id w:val="-2105029265"/>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どちら</w:t>
            </w:r>
            <w:r w:rsidR="00A42C58" w:rsidRPr="00A42C58">
              <w:rPr>
                <w:rFonts w:ascii="ＭＳ ゴシック" w:eastAsia="ＭＳ ゴシック" w:hAnsi="ＭＳ ゴシック" w:cs="Century"/>
                <w:color w:val="auto"/>
                <w:kern w:val="0"/>
                <w:sz w:val="24"/>
                <w:szCs w:val="24"/>
              </w:rPr>
              <w:t>でも</w:t>
            </w:r>
            <w:r w:rsidR="0045539D">
              <w:rPr>
                <w:rFonts w:ascii="ＭＳ ゴシック" w:eastAsia="ＭＳ ゴシック" w:hAnsi="ＭＳ ゴシック" w:cs="Century" w:hint="eastAsia"/>
                <w:color w:val="auto"/>
                <w:kern w:val="0"/>
                <w:sz w:val="24"/>
                <w:szCs w:val="24"/>
              </w:rPr>
              <w:t>可</w:t>
            </w:r>
          </w:p>
        </w:tc>
      </w:tr>
      <w:tr w:rsidR="00A42C58" w:rsidRPr="00A42C58" w14:paraId="7DEA42B5" w14:textId="77777777" w:rsidTr="000B1188">
        <w:trPr>
          <w:trHeight w:val="737"/>
        </w:trPr>
        <w:tc>
          <w:tcPr>
            <w:tcW w:w="451" w:type="dxa"/>
            <w:vMerge/>
            <w:tcBorders>
              <w:left w:val="single" w:sz="8" w:space="0" w:color="000001"/>
              <w:right w:val="single" w:sz="8" w:space="0" w:color="auto"/>
            </w:tcBorders>
            <w:shd w:val="clear" w:color="auto" w:fill="auto"/>
            <w:tcMar>
              <w:left w:w="103" w:type="dxa"/>
            </w:tcMar>
            <w:vAlign w:val="center"/>
          </w:tcPr>
          <w:p w14:paraId="19817E9D"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645" w:type="dxa"/>
            <w:tcBorders>
              <w:top w:val="dotted" w:sz="4" w:space="0" w:color="00000A"/>
              <w:left w:val="single" w:sz="8" w:space="0" w:color="auto"/>
              <w:bottom w:val="dotted" w:sz="4" w:space="0" w:color="00000A"/>
              <w:right w:val="single" w:sz="4" w:space="0" w:color="000000"/>
            </w:tcBorders>
            <w:shd w:val="clear" w:color="auto" w:fill="auto"/>
            <w:tcMar>
              <w:left w:w="108" w:type="dxa"/>
            </w:tcMar>
            <w:vAlign w:val="center"/>
          </w:tcPr>
          <w:p w14:paraId="17E2FF3D" w14:textId="1B56334E" w:rsidR="00A42C58" w:rsidRPr="00A42C58" w:rsidRDefault="00A42C58" w:rsidP="00A42C58">
            <w:pPr>
              <w:suppressAutoHyphens w:val="0"/>
              <w:ind w:rightChars="-83" w:right="-174"/>
              <w:jc w:val="left"/>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第</w:t>
            </w:r>
            <w:r w:rsidR="00FA7B10">
              <w:rPr>
                <w:rFonts w:ascii="ＭＳ ゴシック" w:eastAsia="ＭＳ ゴシック" w:hAnsi="ＭＳ ゴシック" w:cs="Century" w:hint="eastAsia"/>
                <w:color w:val="auto"/>
                <w:kern w:val="0"/>
                <w:sz w:val="24"/>
                <w:szCs w:val="24"/>
              </w:rPr>
              <w:t>2</w:t>
            </w:r>
          </w:p>
        </w:tc>
        <w:tc>
          <w:tcPr>
            <w:tcW w:w="1417" w:type="dxa"/>
            <w:tcBorders>
              <w:top w:val="dotted" w:sz="4" w:space="0" w:color="00000A"/>
              <w:left w:val="single" w:sz="4" w:space="0" w:color="000000"/>
              <w:bottom w:val="dotted" w:sz="4" w:space="0" w:color="00000A"/>
              <w:right w:val="single" w:sz="4" w:space="0" w:color="000000"/>
            </w:tcBorders>
            <w:shd w:val="clear" w:color="auto" w:fill="auto"/>
            <w:vAlign w:val="center"/>
          </w:tcPr>
          <w:p w14:paraId="7A669575" w14:textId="77777777" w:rsidR="00A42C58" w:rsidRPr="00A42C58" w:rsidRDefault="00A42C58" w:rsidP="00A42C58">
            <w:pPr>
              <w:suppressAutoHyphens w:val="0"/>
              <w:ind w:rightChars="-83" w:right="-174"/>
              <w:jc w:val="center"/>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 xml:space="preserve">　日（　）</w:t>
            </w:r>
          </w:p>
        </w:tc>
        <w:tc>
          <w:tcPr>
            <w:tcW w:w="6379" w:type="dxa"/>
            <w:gridSpan w:val="2"/>
            <w:tcBorders>
              <w:top w:val="dotted" w:sz="4" w:space="0" w:color="00000A"/>
              <w:left w:val="single" w:sz="4" w:space="0" w:color="000000"/>
              <w:bottom w:val="dotted" w:sz="4" w:space="0" w:color="00000A"/>
              <w:right w:val="single" w:sz="8" w:space="0" w:color="000001"/>
            </w:tcBorders>
            <w:shd w:val="clear" w:color="auto" w:fill="auto"/>
            <w:tcMar>
              <w:left w:w="108" w:type="dxa"/>
            </w:tcMar>
            <w:vAlign w:val="center"/>
          </w:tcPr>
          <w:p w14:paraId="4C80A296" w14:textId="5582E659" w:rsidR="00A42C58" w:rsidRPr="00A42C58" w:rsidRDefault="0084080B" w:rsidP="00A42C58">
            <w:pPr>
              <w:suppressAutoHyphens w:val="0"/>
              <w:rPr>
                <w:rFonts w:ascii="ＭＳ ゴシック" w:eastAsia="ＭＳ ゴシック" w:hAnsi="ＭＳ ゴシック" w:cs="Century"/>
                <w:color w:val="auto"/>
                <w:kern w:val="0"/>
                <w:sz w:val="24"/>
                <w:szCs w:val="24"/>
              </w:rPr>
            </w:pPr>
            <w:sdt>
              <w:sdtPr>
                <w:rPr>
                  <w:rFonts w:ascii="ＭＳ ゴシック" w:eastAsia="ＭＳ ゴシック" w:hAnsi="ＭＳ ゴシック" w:cs="Century"/>
                  <w:color w:val="auto"/>
                  <w:kern w:val="0"/>
                  <w:sz w:val="24"/>
                  <w:szCs w:val="24"/>
                </w:rPr>
                <w:id w:val="-1535806593"/>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9</w:t>
            </w:r>
            <w:r w:rsidR="00A42C58" w:rsidRPr="00A42C58">
              <w:rPr>
                <w:rFonts w:ascii="ＭＳ ゴシック" w:eastAsia="ＭＳ ゴシック" w:hAnsi="ＭＳ ゴシック" w:cs="Century"/>
                <w:color w:val="auto"/>
                <w:kern w:val="0"/>
                <w:sz w:val="24"/>
                <w:szCs w:val="24"/>
              </w:rPr>
              <w:t xml:space="preserve">:00～12:00  </w:t>
            </w:r>
            <w:sdt>
              <w:sdtPr>
                <w:rPr>
                  <w:rFonts w:ascii="ＭＳ ゴシック" w:eastAsia="ＭＳ ゴシック" w:hAnsi="ＭＳ ゴシック" w:cs="Century"/>
                  <w:color w:val="auto"/>
                  <w:kern w:val="0"/>
                  <w:sz w:val="24"/>
                  <w:szCs w:val="24"/>
                </w:rPr>
                <w:id w:val="-1731833199"/>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color w:val="auto"/>
                <w:kern w:val="0"/>
                <w:sz w:val="24"/>
                <w:szCs w:val="24"/>
              </w:rPr>
              <w:t>1</w:t>
            </w:r>
            <w:r w:rsidR="00A42C58" w:rsidRPr="00A42C58">
              <w:rPr>
                <w:rFonts w:ascii="ＭＳ ゴシック" w:eastAsia="ＭＳ ゴシック" w:hAnsi="ＭＳ ゴシック" w:cs="Century" w:hint="eastAsia"/>
                <w:color w:val="auto"/>
                <w:kern w:val="0"/>
                <w:sz w:val="24"/>
                <w:szCs w:val="24"/>
              </w:rPr>
              <w:t>3</w:t>
            </w:r>
            <w:r w:rsidR="00A42C58" w:rsidRPr="00A42C58">
              <w:rPr>
                <w:rFonts w:ascii="ＭＳ ゴシック" w:eastAsia="ＭＳ ゴシック" w:hAnsi="ＭＳ ゴシック" w:cs="Century"/>
                <w:color w:val="auto"/>
                <w:kern w:val="0"/>
                <w:sz w:val="24"/>
                <w:szCs w:val="24"/>
              </w:rPr>
              <w:t xml:space="preserve">:00～17:00  </w:t>
            </w:r>
            <w:sdt>
              <w:sdtPr>
                <w:rPr>
                  <w:rFonts w:ascii="ＭＳ ゴシック" w:eastAsia="ＭＳ ゴシック" w:hAnsi="ＭＳ ゴシック" w:cs="Century"/>
                  <w:color w:val="auto"/>
                  <w:kern w:val="0"/>
                  <w:sz w:val="24"/>
                  <w:szCs w:val="24"/>
                </w:rPr>
                <w:id w:val="-498264036"/>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どちら</w:t>
            </w:r>
            <w:r w:rsidR="00A42C58" w:rsidRPr="00A42C58">
              <w:rPr>
                <w:rFonts w:ascii="ＭＳ ゴシック" w:eastAsia="ＭＳ ゴシック" w:hAnsi="ＭＳ ゴシック" w:cs="Century"/>
                <w:color w:val="auto"/>
                <w:kern w:val="0"/>
                <w:sz w:val="24"/>
                <w:szCs w:val="24"/>
              </w:rPr>
              <w:t>でも</w:t>
            </w:r>
            <w:r w:rsidR="0045539D">
              <w:rPr>
                <w:rFonts w:ascii="ＭＳ ゴシック" w:eastAsia="ＭＳ ゴシック" w:hAnsi="ＭＳ ゴシック" w:cs="Century" w:hint="eastAsia"/>
                <w:color w:val="auto"/>
                <w:kern w:val="0"/>
                <w:sz w:val="24"/>
                <w:szCs w:val="24"/>
              </w:rPr>
              <w:t>可</w:t>
            </w:r>
          </w:p>
        </w:tc>
      </w:tr>
      <w:tr w:rsidR="00A42C58" w:rsidRPr="00A42C58" w14:paraId="6F3ABC78" w14:textId="77777777" w:rsidTr="000B1188">
        <w:trPr>
          <w:trHeight w:val="737"/>
        </w:trPr>
        <w:tc>
          <w:tcPr>
            <w:tcW w:w="451" w:type="dxa"/>
            <w:vMerge/>
            <w:tcBorders>
              <w:left w:val="single" w:sz="8" w:space="0" w:color="000001"/>
              <w:bottom w:val="single" w:sz="4" w:space="0" w:color="000001"/>
              <w:right w:val="single" w:sz="8" w:space="0" w:color="auto"/>
            </w:tcBorders>
            <w:shd w:val="clear" w:color="auto" w:fill="auto"/>
            <w:tcMar>
              <w:left w:w="103" w:type="dxa"/>
            </w:tcMar>
            <w:vAlign w:val="center"/>
          </w:tcPr>
          <w:p w14:paraId="1F0E2160"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p>
        </w:tc>
        <w:tc>
          <w:tcPr>
            <w:tcW w:w="645" w:type="dxa"/>
            <w:tcBorders>
              <w:top w:val="dotted" w:sz="4" w:space="0" w:color="00000A"/>
              <w:left w:val="single" w:sz="8" w:space="0" w:color="auto"/>
              <w:bottom w:val="dotted" w:sz="4" w:space="0" w:color="00000A"/>
              <w:right w:val="single" w:sz="4" w:space="0" w:color="000000"/>
            </w:tcBorders>
            <w:shd w:val="clear" w:color="auto" w:fill="auto"/>
            <w:tcMar>
              <w:left w:w="108" w:type="dxa"/>
            </w:tcMar>
            <w:vAlign w:val="center"/>
          </w:tcPr>
          <w:p w14:paraId="7C233105" w14:textId="3CC9544C" w:rsidR="00A42C58" w:rsidRPr="00A42C58" w:rsidRDefault="00A42C58" w:rsidP="00A42C58">
            <w:pPr>
              <w:suppressAutoHyphens w:val="0"/>
              <w:ind w:rightChars="-83" w:right="-174"/>
              <w:jc w:val="left"/>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第</w:t>
            </w:r>
            <w:r w:rsidR="00FA7B10">
              <w:rPr>
                <w:rFonts w:ascii="ＭＳ ゴシック" w:eastAsia="ＭＳ ゴシック" w:hAnsi="ＭＳ ゴシック" w:cs="Century" w:hint="eastAsia"/>
                <w:color w:val="auto"/>
                <w:kern w:val="0"/>
                <w:sz w:val="24"/>
                <w:szCs w:val="24"/>
              </w:rPr>
              <w:t>3</w:t>
            </w:r>
          </w:p>
        </w:tc>
        <w:tc>
          <w:tcPr>
            <w:tcW w:w="1417" w:type="dxa"/>
            <w:tcBorders>
              <w:top w:val="dotted" w:sz="4" w:space="0" w:color="00000A"/>
              <w:left w:val="single" w:sz="4" w:space="0" w:color="000000"/>
              <w:bottom w:val="dotted" w:sz="4" w:space="0" w:color="00000A"/>
              <w:right w:val="single" w:sz="4" w:space="0" w:color="000000"/>
            </w:tcBorders>
            <w:shd w:val="clear" w:color="auto" w:fill="auto"/>
            <w:vAlign w:val="center"/>
          </w:tcPr>
          <w:p w14:paraId="6D1C8227" w14:textId="77777777" w:rsidR="00A42C58" w:rsidRPr="00A42C58" w:rsidRDefault="00A42C58" w:rsidP="00A42C58">
            <w:pPr>
              <w:suppressAutoHyphens w:val="0"/>
              <w:ind w:rightChars="-83" w:right="-174"/>
              <w:jc w:val="center"/>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 xml:space="preserve">　日（　）</w:t>
            </w:r>
          </w:p>
        </w:tc>
        <w:tc>
          <w:tcPr>
            <w:tcW w:w="6379" w:type="dxa"/>
            <w:gridSpan w:val="2"/>
            <w:tcBorders>
              <w:top w:val="dotted" w:sz="4" w:space="0" w:color="00000A"/>
              <w:left w:val="single" w:sz="4" w:space="0" w:color="000000"/>
              <w:bottom w:val="dotted" w:sz="4" w:space="0" w:color="00000A"/>
              <w:right w:val="single" w:sz="8" w:space="0" w:color="000001"/>
            </w:tcBorders>
            <w:shd w:val="clear" w:color="auto" w:fill="auto"/>
            <w:tcMar>
              <w:left w:w="108" w:type="dxa"/>
            </w:tcMar>
            <w:vAlign w:val="center"/>
          </w:tcPr>
          <w:p w14:paraId="79B9FD63" w14:textId="12BABAA4" w:rsidR="00A42C58" w:rsidRPr="00A42C58" w:rsidRDefault="0084080B" w:rsidP="00A42C58">
            <w:pPr>
              <w:suppressAutoHyphens w:val="0"/>
              <w:rPr>
                <w:rFonts w:ascii="ＭＳ ゴシック" w:eastAsia="ＭＳ ゴシック" w:hAnsi="ＭＳ ゴシック" w:cs="Century"/>
                <w:color w:val="auto"/>
                <w:kern w:val="0"/>
                <w:sz w:val="24"/>
                <w:szCs w:val="24"/>
              </w:rPr>
            </w:pPr>
            <w:sdt>
              <w:sdtPr>
                <w:rPr>
                  <w:rFonts w:ascii="ＭＳ ゴシック" w:eastAsia="ＭＳ ゴシック" w:hAnsi="ＭＳ ゴシック" w:cs="Century"/>
                  <w:color w:val="auto"/>
                  <w:kern w:val="0"/>
                  <w:sz w:val="24"/>
                  <w:szCs w:val="24"/>
                </w:rPr>
                <w:id w:val="-878240081"/>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9</w:t>
            </w:r>
            <w:r w:rsidR="00A42C58" w:rsidRPr="00A42C58">
              <w:rPr>
                <w:rFonts w:ascii="ＭＳ ゴシック" w:eastAsia="ＭＳ ゴシック" w:hAnsi="ＭＳ ゴシック" w:cs="Century"/>
                <w:color w:val="auto"/>
                <w:kern w:val="0"/>
                <w:sz w:val="24"/>
                <w:szCs w:val="24"/>
              </w:rPr>
              <w:t>:00～1</w:t>
            </w:r>
            <w:r w:rsidR="00A42C58" w:rsidRPr="00A42C58">
              <w:rPr>
                <w:rFonts w:ascii="ＭＳ ゴシック" w:eastAsia="ＭＳ ゴシック" w:hAnsi="ＭＳ ゴシック" w:cs="Century" w:hint="eastAsia"/>
                <w:color w:val="auto"/>
                <w:kern w:val="0"/>
                <w:sz w:val="24"/>
                <w:szCs w:val="24"/>
              </w:rPr>
              <w:t>2</w:t>
            </w:r>
            <w:r w:rsidR="00A42C58" w:rsidRPr="00A42C58">
              <w:rPr>
                <w:rFonts w:ascii="ＭＳ ゴシック" w:eastAsia="ＭＳ ゴシック" w:hAnsi="ＭＳ ゴシック" w:cs="Century"/>
                <w:color w:val="auto"/>
                <w:kern w:val="0"/>
                <w:sz w:val="24"/>
                <w:szCs w:val="24"/>
              </w:rPr>
              <w:t xml:space="preserve">:00  </w:t>
            </w:r>
            <w:sdt>
              <w:sdtPr>
                <w:rPr>
                  <w:rFonts w:ascii="ＭＳ ゴシック" w:eastAsia="ＭＳ ゴシック" w:hAnsi="ＭＳ ゴシック" w:cs="Century"/>
                  <w:color w:val="auto"/>
                  <w:kern w:val="0"/>
                  <w:sz w:val="24"/>
                  <w:szCs w:val="24"/>
                </w:rPr>
                <w:id w:val="-364525516"/>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color w:val="auto"/>
                <w:kern w:val="0"/>
                <w:sz w:val="24"/>
                <w:szCs w:val="24"/>
              </w:rPr>
              <w:t>1</w:t>
            </w:r>
            <w:r w:rsidR="00A42C58" w:rsidRPr="00A42C58">
              <w:rPr>
                <w:rFonts w:ascii="ＭＳ ゴシック" w:eastAsia="ＭＳ ゴシック" w:hAnsi="ＭＳ ゴシック" w:cs="Century" w:hint="eastAsia"/>
                <w:color w:val="auto"/>
                <w:kern w:val="0"/>
                <w:sz w:val="24"/>
                <w:szCs w:val="24"/>
              </w:rPr>
              <w:t>3</w:t>
            </w:r>
            <w:r w:rsidR="00A42C58" w:rsidRPr="00A42C58">
              <w:rPr>
                <w:rFonts w:ascii="ＭＳ ゴシック" w:eastAsia="ＭＳ ゴシック" w:hAnsi="ＭＳ ゴシック" w:cs="Century"/>
                <w:color w:val="auto"/>
                <w:kern w:val="0"/>
                <w:sz w:val="24"/>
                <w:szCs w:val="24"/>
              </w:rPr>
              <w:t xml:space="preserve">:00～17:00  </w:t>
            </w:r>
            <w:sdt>
              <w:sdtPr>
                <w:rPr>
                  <w:rFonts w:ascii="ＭＳ ゴシック" w:eastAsia="ＭＳ ゴシック" w:hAnsi="ＭＳ ゴシック" w:cs="Century"/>
                  <w:color w:val="auto"/>
                  <w:kern w:val="0"/>
                  <w:sz w:val="24"/>
                  <w:szCs w:val="24"/>
                </w:rPr>
                <w:id w:val="-1265760605"/>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どちら</w:t>
            </w:r>
            <w:r w:rsidR="00A42C58" w:rsidRPr="00A42C58">
              <w:rPr>
                <w:rFonts w:ascii="ＭＳ ゴシック" w:eastAsia="ＭＳ ゴシック" w:hAnsi="ＭＳ ゴシック" w:cs="Century"/>
                <w:color w:val="auto"/>
                <w:kern w:val="0"/>
                <w:sz w:val="24"/>
                <w:szCs w:val="24"/>
              </w:rPr>
              <w:t>でも</w:t>
            </w:r>
            <w:r w:rsidR="0045539D">
              <w:rPr>
                <w:rFonts w:ascii="ＭＳ ゴシック" w:eastAsia="ＭＳ ゴシック" w:hAnsi="ＭＳ ゴシック" w:cs="Century" w:hint="eastAsia"/>
                <w:color w:val="auto"/>
                <w:kern w:val="0"/>
                <w:sz w:val="24"/>
                <w:szCs w:val="24"/>
              </w:rPr>
              <w:t>可</w:t>
            </w:r>
          </w:p>
        </w:tc>
      </w:tr>
      <w:tr w:rsidR="00A42C58" w:rsidRPr="00A42C58" w14:paraId="18091E9E" w14:textId="77777777" w:rsidTr="00A42C58">
        <w:trPr>
          <w:trHeight w:val="143"/>
        </w:trPr>
        <w:tc>
          <w:tcPr>
            <w:tcW w:w="451" w:type="dxa"/>
            <w:vMerge w:val="restart"/>
            <w:tcBorders>
              <w:top w:val="single" w:sz="8" w:space="0" w:color="000001"/>
              <w:left w:val="single" w:sz="8" w:space="0" w:color="000001"/>
              <w:right w:val="single" w:sz="8" w:space="0" w:color="auto"/>
            </w:tcBorders>
            <w:shd w:val="clear" w:color="auto" w:fill="auto"/>
            <w:tcMar>
              <w:left w:w="103" w:type="dxa"/>
            </w:tcMar>
          </w:tcPr>
          <w:p w14:paraId="3B5D2B06"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３</w:t>
            </w:r>
          </w:p>
        </w:tc>
        <w:tc>
          <w:tcPr>
            <w:tcW w:w="2062" w:type="dxa"/>
            <w:gridSpan w:val="2"/>
            <w:tcBorders>
              <w:top w:val="single" w:sz="8" w:space="0" w:color="000001"/>
              <w:left w:val="single" w:sz="8" w:space="0" w:color="auto"/>
              <w:bottom w:val="single" w:sz="4" w:space="0" w:color="000001"/>
              <w:right w:val="single" w:sz="4" w:space="0" w:color="000000"/>
            </w:tcBorders>
            <w:shd w:val="clear" w:color="auto" w:fill="auto"/>
            <w:tcMar>
              <w:left w:w="108" w:type="dxa"/>
            </w:tcMar>
            <w:vAlign w:val="center"/>
          </w:tcPr>
          <w:p w14:paraId="00486086" w14:textId="77777777" w:rsidR="00A42C58" w:rsidRPr="00A42C58" w:rsidRDefault="00A42C58" w:rsidP="00A42C58">
            <w:pPr>
              <w:suppressAutoHyphens w:val="0"/>
              <w:jc w:val="center"/>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参加予定者氏名</w:t>
            </w:r>
          </w:p>
        </w:tc>
        <w:tc>
          <w:tcPr>
            <w:tcW w:w="6379" w:type="dxa"/>
            <w:gridSpan w:val="2"/>
            <w:tcBorders>
              <w:top w:val="single" w:sz="8" w:space="0" w:color="000001"/>
              <w:left w:val="single" w:sz="4" w:space="0" w:color="000000"/>
              <w:bottom w:val="single" w:sz="4" w:space="0" w:color="000001"/>
              <w:right w:val="single" w:sz="8" w:space="0" w:color="000001"/>
            </w:tcBorders>
            <w:shd w:val="clear" w:color="auto" w:fill="auto"/>
            <w:tcMar>
              <w:left w:w="108" w:type="dxa"/>
            </w:tcMar>
            <w:vAlign w:val="center"/>
          </w:tcPr>
          <w:p w14:paraId="73AB91E6" w14:textId="77777777" w:rsidR="00A42C58" w:rsidRPr="00A42C58" w:rsidRDefault="00A42C58" w:rsidP="00A42C58">
            <w:pPr>
              <w:suppressAutoHyphens w:val="0"/>
              <w:jc w:val="center"/>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所属法人名・部署・役職</w:t>
            </w:r>
          </w:p>
        </w:tc>
      </w:tr>
      <w:tr w:rsidR="00A42C58" w:rsidRPr="00A42C58" w14:paraId="73D8D9F4" w14:textId="77777777" w:rsidTr="00A42C58">
        <w:trPr>
          <w:trHeight w:val="516"/>
        </w:trPr>
        <w:tc>
          <w:tcPr>
            <w:tcW w:w="451" w:type="dxa"/>
            <w:vMerge/>
            <w:tcBorders>
              <w:left w:val="single" w:sz="8" w:space="0" w:color="000001"/>
              <w:right w:val="single" w:sz="8" w:space="0" w:color="auto"/>
            </w:tcBorders>
            <w:shd w:val="clear" w:color="auto" w:fill="auto"/>
            <w:tcMar>
              <w:left w:w="103" w:type="dxa"/>
            </w:tcMar>
            <w:vAlign w:val="center"/>
          </w:tcPr>
          <w:p w14:paraId="30E85137"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tcBorders>
              <w:top w:val="single" w:sz="4" w:space="0" w:color="000001"/>
              <w:left w:val="single" w:sz="8" w:space="0" w:color="auto"/>
              <w:bottom w:val="dotted" w:sz="4" w:space="0" w:color="000001"/>
              <w:right w:val="single" w:sz="4" w:space="0" w:color="000000"/>
            </w:tcBorders>
            <w:shd w:val="clear" w:color="auto" w:fill="auto"/>
            <w:tcMar>
              <w:left w:w="108" w:type="dxa"/>
            </w:tcMar>
            <w:vAlign w:val="center"/>
          </w:tcPr>
          <w:p w14:paraId="5B807F33"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c>
          <w:tcPr>
            <w:tcW w:w="6379" w:type="dxa"/>
            <w:gridSpan w:val="2"/>
            <w:tcBorders>
              <w:top w:val="single" w:sz="4" w:space="0" w:color="000001"/>
              <w:left w:val="single" w:sz="4" w:space="0" w:color="000000"/>
              <w:bottom w:val="dotted" w:sz="4" w:space="0" w:color="000001"/>
              <w:right w:val="single" w:sz="8" w:space="0" w:color="000001"/>
            </w:tcBorders>
            <w:shd w:val="clear" w:color="auto" w:fill="auto"/>
            <w:tcMar>
              <w:left w:w="108" w:type="dxa"/>
            </w:tcMar>
            <w:vAlign w:val="center"/>
          </w:tcPr>
          <w:p w14:paraId="6B9CA7A8"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462F5F77" w14:textId="77777777" w:rsidTr="00A42C58">
        <w:trPr>
          <w:trHeight w:val="552"/>
        </w:trPr>
        <w:tc>
          <w:tcPr>
            <w:tcW w:w="451" w:type="dxa"/>
            <w:vMerge/>
            <w:tcBorders>
              <w:left w:val="single" w:sz="8" w:space="0" w:color="000001"/>
              <w:right w:val="single" w:sz="8" w:space="0" w:color="auto"/>
            </w:tcBorders>
            <w:shd w:val="clear" w:color="auto" w:fill="auto"/>
            <w:tcMar>
              <w:left w:w="103" w:type="dxa"/>
            </w:tcMar>
            <w:vAlign w:val="center"/>
          </w:tcPr>
          <w:p w14:paraId="612E64A4"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tcBorders>
              <w:top w:val="dotted" w:sz="4" w:space="0" w:color="000001"/>
              <w:left w:val="single" w:sz="8" w:space="0" w:color="auto"/>
              <w:bottom w:val="dotted" w:sz="4" w:space="0" w:color="000001"/>
              <w:right w:val="single" w:sz="4" w:space="0" w:color="000000"/>
            </w:tcBorders>
            <w:shd w:val="clear" w:color="auto" w:fill="auto"/>
            <w:tcMar>
              <w:left w:w="108" w:type="dxa"/>
            </w:tcMar>
            <w:vAlign w:val="center"/>
          </w:tcPr>
          <w:p w14:paraId="4BD7E349"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c>
          <w:tcPr>
            <w:tcW w:w="6379" w:type="dxa"/>
            <w:gridSpan w:val="2"/>
            <w:tcBorders>
              <w:top w:val="dotted" w:sz="4" w:space="0" w:color="000001"/>
              <w:left w:val="single" w:sz="4" w:space="0" w:color="000000"/>
              <w:bottom w:val="dotted" w:sz="4" w:space="0" w:color="000001"/>
              <w:right w:val="single" w:sz="8" w:space="0" w:color="000001"/>
            </w:tcBorders>
            <w:shd w:val="clear" w:color="auto" w:fill="auto"/>
            <w:tcMar>
              <w:left w:w="108" w:type="dxa"/>
            </w:tcMar>
            <w:vAlign w:val="center"/>
          </w:tcPr>
          <w:p w14:paraId="34373D17"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724621A8" w14:textId="77777777" w:rsidTr="00A42C58">
        <w:trPr>
          <w:trHeight w:val="546"/>
        </w:trPr>
        <w:tc>
          <w:tcPr>
            <w:tcW w:w="451" w:type="dxa"/>
            <w:vMerge/>
            <w:tcBorders>
              <w:left w:val="single" w:sz="8" w:space="0" w:color="000001"/>
              <w:right w:val="single" w:sz="8" w:space="0" w:color="auto"/>
            </w:tcBorders>
            <w:shd w:val="clear" w:color="auto" w:fill="auto"/>
            <w:tcMar>
              <w:left w:w="103" w:type="dxa"/>
            </w:tcMar>
            <w:vAlign w:val="center"/>
          </w:tcPr>
          <w:p w14:paraId="226E3658"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tcBorders>
              <w:top w:val="dotted" w:sz="4" w:space="0" w:color="000001"/>
              <w:left w:val="single" w:sz="8" w:space="0" w:color="auto"/>
              <w:bottom w:val="dotted" w:sz="4" w:space="0" w:color="000001"/>
              <w:right w:val="single" w:sz="4" w:space="0" w:color="000000"/>
            </w:tcBorders>
            <w:shd w:val="clear" w:color="auto" w:fill="auto"/>
            <w:tcMar>
              <w:left w:w="108" w:type="dxa"/>
            </w:tcMar>
            <w:vAlign w:val="center"/>
          </w:tcPr>
          <w:p w14:paraId="792786D6"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c>
          <w:tcPr>
            <w:tcW w:w="6379" w:type="dxa"/>
            <w:gridSpan w:val="2"/>
            <w:tcBorders>
              <w:top w:val="dotted" w:sz="4" w:space="0" w:color="000001"/>
              <w:left w:val="single" w:sz="4" w:space="0" w:color="000000"/>
              <w:bottom w:val="dotted" w:sz="4" w:space="0" w:color="000001"/>
              <w:right w:val="single" w:sz="8" w:space="0" w:color="000001"/>
            </w:tcBorders>
            <w:shd w:val="clear" w:color="auto" w:fill="auto"/>
            <w:tcMar>
              <w:left w:w="108" w:type="dxa"/>
            </w:tcMar>
            <w:vAlign w:val="center"/>
          </w:tcPr>
          <w:p w14:paraId="7C6CBAC5"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4EBFC055" w14:textId="77777777" w:rsidTr="00A42C58">
        <w:trPr>
          <w:trHeight w:val="540"/>
        </w:trPr>
        <w:tc>
          <w:tcPr>
            <w:tcW w:w="451" w:type="dxa"/>
            <w:vMerge/>
            <w:tcBorders>
              <w:left w:val="single" w:sz="8" w:space="0" w:color="000001"/>
              <w:right w:val="single" w:sz="8" w:space="0" w:color="auto"/>
            </w:tcBorders>
            <w:shd w:val="clear" w:color="auto" w:fill="auto"/>
            <w:tcMar>
              <w:left w:w="103" w:type="dxa"/>
            </w:tcMar>
            <w:vAlign w:val="center"/>
          </w:tcPr>
          <w:p w14:paraId="0786213F"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tcBorders>
              <w:top w:val="dotted" w:sz="4" w:space="0" w:color="000001"/>
              <w:left w:val="single" w:sz="8" w:space="0" w:color="auto"/>
              <w:bottom w:val="dotted" w:sz="4" w:space="0" w:color="auto"/>
              <w:right w:val="single" w:sz="4" w:space="0" w:color="000000"/>
            </w:tcBorders>
            <w:shd w:val="clear" w:color="auto" w:fill="auto"/>
            <w:tcMar>
              <w:left w:w="108" w:type="dxa"/>
            </w:tcMar>
            <w:vAlign w:val="center"/>
          </w:tcPr>
          <w:p w14:paraId="3FB62110"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c>
          <w:tcPr>
            <w:tcW w:w="6379" w:type="dxa"/>
            <w:gridSpan w:val="2"/>
            <w:tcBorders>
              <w:top w:val="dotted" w:sz="4" w:space="0" w:color="000001"/>
              <w:left w:val="single" w:sz="4" w:space="0" w:color="000000"/>
              <w:bottom w:val="dotted" w:sz="4" w:space="0" w:color="auto"/>
              <w:right w:val="single" w:sz="8" w:space="0" w:color="000001"/>
            </w:tcBorders>
            <w:shd w:val="clear" w:color="auto" w:fill="auto"/>
            <w:tcMar>
              <w:left w:w="108" w:type="dxa"/>
            </w:tcMar>
            <w:vAlign w:val="center"/>
          </w:tcPr>
          <w:p w14:paraId="491F3EF9"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64B5D9B5" w14:textId="77777777" w:rsidTr="00A42C58">
        <w:trPr>
          <w:trHeight w:val="454"/>
        </w:trPr>
        <w:tc>
          <w:tcPr>
            <w:tcW w:w="451" w:type="dxa"/>
            <w:vMerge/>
            <w:tcBorders>
              <w:left w:val="single" w:sz="8" w:space="0" w:color="000001"/>
              <w:right w:val="single" w:sz="8" w:space="0" w:color="auto"/>
            </w:tcBorders>
            <w:shd w:val="clear" w:color="auto" w:fill="auto"/>
            <w:tcMar>
              <w:left w:w="103" w:type="dxa"/>
            </w:tcMar>
            <w:vAlign w:val="center"/>
          </w:tcPr>
          <w:p w14:paraId="2D42499B" w14:textId="77777777" w:rsidR="00A42C58" w:rsidRPr="00A42C58" w:rsidRDefault="00A42C58" w:rsidP="00A42C58">
            <w:pPr>
              <w:widowControl/>
              <w:suppressAutoHyphens w:val="0"/>
              <w:jc w:val="left"/>
              <w:rPr>
                <w:rFonts w:ascii="ＭＳ ゴシック" w:eastAsia="ＭＳ ゴシック" w:hAnsi="ＭＳ ゴシック" w:cs="Century"/>
                <w:color w:val="auto"/>
                <w:kern w:val="0"/>
                <w:sz w:val="24"/>
                <w:szCs w:val="24"/>
              </w:rPr>
            </w:pPr>
          </w:p>
        </w:tc>
        <w:tc>
          <w:tcPr>
            <w:tcW w:w="2062" w:type="dxa"/>
            <w:gridSpan w:val="2"/>
            <w:tcBorders>
              <w:top w:val="dotted" w:sz="4" w:space="0" w:color="auto"/>
              <w:left w:val="single" w:sz="8" w:space="0" w:color="auto"/>
              <w:bottom w:val="single" w:sz="8" w:space="0" w:color="000000"/>
              <w:right w:val="single" w:sz="4" w:space="0" w:color="000000"/>
            </w:tcBorders>
            <w:shd w:val="clear" w:color="auto" w:fill="auto"/>
            <w:tcMar>
              <w:left w:w="108" w:type="dxa"/>
            </w:tcMar>
            <w:vAlign w:val="center"/>
          </w:tcPr>
          <w:p w14:paraId="630E9925"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c>
          <w:tcPr>
            <w:tcW w:w="6379" w:type="dxa"/>
            <w:gridSpan w:val="2"/>
            <w:tcBorders>
              <w:top w:val="dotted" w:sz="4" w:space="0" w:color="auto"/>
              <w:left w:val="single" w:sz="4" w:space="0" w:color="000000"/>
              <w:bottom w:val="single" w:sz="8" w:space="0" w:color="000000"/>
              <w:right w:val="single" w:sz="8" w:space="0" w:color="000001"/>
            </w:tcBorders>
            <w:shd w:val="clear" w:color="auto" w:fill="auto"/>
            <w:tcMar>
              <w:left w:w="108" w:type="dxa"/>
            </w:tcMar>
            <w:vAlign w:val="center"/>
          </w:tcPr>
          <w:p w14:paraId="4216187A"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p>
        </w:tc>
      </w:tr>
      <w:tr w:rsidR="00A42C58" w:rsidRPr="00A42C58" w14:paraId="082BA530" w14:textId="77777777" w:rsidTr="00A42C58">
        <w:trPr>
          <w:trHeight w:val="67"/>
        </w:trPr>
        <w:tc>
          <w:tcPr>
            <w:tcW w:w="451" w:type="dxa"/>
            <w:vMerge w:val="restart"/>
            <w:tcBorders>
              <w:left w:val="single" w:sz="8" w:space="0" w:color="000001"/>
              <w:right w:val="single" w:sz="8" w:space="0" w:color="auto"/>
            </w:tcBorders>
            <w:shd w:val="clear" w:color="auto" w:fill="auto"/>
            <w:tcMar>
              <w:left w:w="103" w:type="dxa"/>
            </w:tcMar>
          </w:tcPr>
          <w:p w14:paraId="2F6DE958" w14:textId="77777777" w:rsidR="00A42C58" w:rsidRPr="00A42C58" w:rsidRDefault="00A42C58" w:rsidP="00A42C58">
            <w:pPr>
              <w:widowControl/>
              <w:suppressAutoHyphens w:val="0"/>
              <w:jc w:val="center"/>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４</w:t>
            </w:r>
          </w:p>
        </w:tc>
        <w:tc>
          <w:tcPr>
            <w:tcW w:w="8441" w:type="dxa"/>
            <w:gridSpan w:val="4"/>
            <w:tcBorders>
              <w:top w:val="single" w:sz="8" w:space="0" w:color="000000"/>
              <w:left w:val="single" w:sz="8" w:space="0" w:color="auto"/>
              <w:bottom w:val="single" w:sz="4" w:space="0" w:color="auto"/>
              <w:right w:val="single" w:sz="8" w:space="0" w:color="000001"/>
            </w:tcBorders>
            <w:shd w:val="clear" w:color="auto" w:fill="auto"/>
            <w:tcMar>
              <w:left w:w="108" w:type="dxa"/>
            </w:tcMar>
            <w:vAlign w:val="center"/>
          </w:tcPr>
          <w:p w14:paraId="269DA0B9" w14:textId="77777777" w:rsidR="00A42C58" w:rsidRPr="00A42C58" w:rsidRDefault="00A42C58" w:rsidP="00A42C58">
            <w:pPr>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hint="eastAsia"/>
                <w:color w:val="auto"/>
                <w:kern w:val="0"/>
                <w:sz w:val="24"/>
                <w:szCs w:val="24"/>
              </w:rPr>
              <w:t>対話について、希望する実施方法一つにチェックを入れてください。</w:t>
            </w:r>
          </w:p>
        </w:tc>
      </w:tr>
      <w:tr w:rsidR="00A42C58" w:rsidRPr="00A42C58" w14:paraId="718F2D6B" w14:textId="77777777" w:rsidTr="001C6D18">
        <w:trPr>
          <w:trHeight w:val="1504"/>
        </w:trPr>
        <w:tc>
          <w:tcPr>
            <w:tcW w:w="451" w:type="dxa"/>
            <w:vMerge/>
            <w:tcBorders>
              <w:left w:val="single" w:sz="8" w:space="0" w:color="000001"/>
              <w:bottom w:val="single" w:sz="8" w:space="0" w:color="auto"/>
              <w:right w:val="single" w:sz="8" w:space="0" w:color="auto"/>
            </w:tcBorders>
            <w:shd w:val="clear" w:color="auto" w:fill="auto"/>
            <w:tcMar>
              <w:left w:w="103" w:type="dxa"/>
            </w:tcMar>
          </w:tcPr>
          <w:p w14:paraId="0D6CDCF6" w14:textId="77777777" w:rsidR="00A42C58" w:rsidRPr="00A42C58" w:rsidRDefault="00A42C58" w:rsidP="00A42C58">
            <w:pPr>
              <w:widowControl/>
              <w:suppressAutoHyphens w:val="0"/>
              <w:jc w:val="center"/>
              <w:rPr>
                <w:rFonts w:ascii="ＭＳ ゴシック" w:eastAsia="ＭＳ ゴシック" w:hAnsi="ＭＳ ゴシック" w:cs="Century"/>
                <w:color w:val="auto"/>
                <w:kern w:val="0"/>
                <w:sz w:val="24"/>
                <w:szCs w:val="24"/>
              </w:rPr>
            </w:pPr>
          </w:p>
        </w:tc>
        <w:tc>
          <w:tcPr>
            <w:tcW w:w="8441" w:type="dxa"/>
            <w:gridSpan w:val="4"/>
            <w:tcBorders>
              <w:top w:val="single" w:sz="4" w:space="0" w:color="auto"/>
              <w:left w:val="single" w:sz="8" w:space="0" w:color="auto"/>
              <w:bottom w:val="single" w:sz="8" w:space="0" w:color="auto"/>
              <w:right w:val="single" w:sz="8" w:space="0" w:color="000001"/>
            </w:tcBorders>
            <w:shd w:val="clear" w:color="auto" w:fill="auto"/>
            <w:tcMar>
              <w:left w:w="108" w:type="dxa"/>
            </w:tcMar>
            <w:vAlign w:val="center"/>
          </w:tcPr>
          <w:p w14:paraId="24657786" w14:textId="77777777" w:rsidR="00A42C58" w:rsidRPr="00A42C58" w:rsidRDefault="0084080B" w:rsidP="00A42C58">
            <w:pPr>
              <w:suppressAutoHyphens w:val="0"/>
              <w:spacing w:afterLines="25" w:after="90"/>
              <w:rPr>
                <w:rFonts w:ascii="ＭＳ ゴシック" w:eastAsia="ＭＳ ゴシック" w:hAnsi="ＭＳ ゴシック" w:cs="Century"/>
                <w:color w:val="auto"/>
                <w:kern w:val="0"/>
                <w:sz w:val="24"/>
                <w:szCs w:val="24"/>
              </w:rPr>
            </w:pPr>
            <w:sdt>
              <w:sdtPr>
                <w:rPr>
                  <w:rFonts w:ascii="ＭＳ ゴシック" w:eastAsia="ＭＳ ゴシック" w:hAnsi="ＭＳ ゴシック" w:cs="Century"/>
                  <w:color w:val="auto"/>
                  <w:kern w:val="0"/>
                  <w:sz w:val="24"/>
                  <w:szCs w:val="24"/>
                </w:rPr>
                <w:id w:val="-1625620583"/>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対面での実施を希望する。</w:t>
            </w:r>
          </w:p>
          <w:p w14:paraId="63A72552" w14:textId="77777777" w:rsidR="00A42C58" w:rsidRPr="00A42C58" w:rsidRDefault="0084080B" w:rsidP="00A42C58">
            <w:pPr>
              <w:suppressAutoHyphens w:val="0"/>
              <w:spacing w:afterLines="25" w:after="90"/>
              <w:rPr>
                <w:rFonts w:ascii="ＭＳ ゴシック" w:eastAsia="ＭＳ ゴシック" w:hAnsi="ＭＳ ゴシック" w:cs="Century"/>
                <w:color w:val="auto"/>
                <w:kern w:val="0"/>
                <w:sz w:val="24"/>
                <w:szCs w:val="24"/>
              </w:rPr>
            </w:pPr>
            <w:sdt>
              <w:sdtPr>
                <w:rPr>
                  <w:rFonts w:ascii="ＭＳ ゴシック" w:eastAsia="ＭＳ ゴシック" w:hAnsi="ＭＳ ゴシック" w:cs="Century"/>
                  <w:color w:val="auto"/>
                  <w:kern w:val="0"/>
                  <w:sz w:val="24"/>
                  <w:szCs w:val="24"/>
                </w:rPr>
                <w:id w:val="-388727327"/>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オンラインでの実施を希望する。</w:t>
            </w:r>
          </w:p>
          <w:p w14:paraId="1E4FAC3C" w14:textId="77777777" w:rsidR="00A42C58" w:rsidRPr="00A42C58" w:rsidRDefault="0084080B" w:rsidP="00A42C58">
            <w:pPr>
              <w:suppressAutoHyphens w:val="0"/>
              <w:rPr>
                <w:rFonts w:ascii="ＭＳ ゴシック" w:eastAsia="ＭＳ ゴシック" w:hAnsi="ＭＳ ゴシック" w:cs="Century"/>
                <w:color w:val="auto"/>
                <w:kern w:val="0"/>
                <w:sz w:val="24"/>
                <w:szCs w:val="24"/>
              </w:rPr>
            </w:pPr>
            <w:sdt>
              <w:sdtPr>
                <w:rPr>
                  <w:rFonts w:ascii="ＭＳ ゴシック" w:eastAsia="ＭＳ ゴシック" w:hAnsi="ＭＳ ゴシック" w:cs="Century"/>
                  <w:color w:val="auto"/>
                  <w:kern w:val="0"/>
                  <w:sz w:val="24"/>
                  <w:szCs w:val="24"/>
                </w:rPr>
                <w:id w:val="281071856"/>
                <w14:checkbox>
                  <w14:checked w14:val="0"/>
                  <w14:checkedState w14:val="2611" w14:font="ＭＳ ゴシック"/>
                  <w14:uncheckedState w14:val="2610" w14:font="ＭＳ ゴシック"/>
                </w14:checkbox>
              </w:sdtPr>
              <w:sdtEndPr/>
              <w:sdtContent>
                <w:r w:rsidR="00A42C58" w:rsidRPr="00A42C58">
                  <w:rPr>
                    <w:rFonts w:ascii="ＭＳ ゴシック" w:eastAsia="ＭＳ ゴシック" w:hAnsi="ＭＳ ゴシック" w:cs="Century" w:hint="eastAsia"/>
                    <w:color w:val="auto"/>
                    <w:kern w:val="0"/>
                    <w:sz w:val="24"/>
                    <w:szCs w:val="24"/>
                  </w:rPr>
                  <w:t>☐</w:t>
                </w:r>
              </w:sdtContent>
            </w:sdt>
            <w:r w:rsidR="00A42C58" w:rsidRPr="00A42C58">
              <w:rPr>
                <w:rFonts w:ascii="ＭＳ ゴシック" w:eastAsia="ＭＳ ゴシック" w:hAnsi="ＭＳ ゴシック" w:cs="Century" w:hint="eastAsia"/>
                <w:color w:val="auto"/>
                <w:kern w:val="0"/>
                <w:sz w:val="24"/>
                <w:szCs w:val="24"/>
              </w:rPr>
              <w:t>ヒアリングシート等の資料提出のみを希望し、対話の実施は希望しない。</w:t>
            </w:r>
          </w:p>
        </w:tc>
      </w:tr>
      <w:tr w:rsidR="00A42C58" w:rsidRPr="00A42C58" w14:paraId="5A711D95" w14:textId="77777777" w:rsidTr="001C6D18">
        <w:trPr>
          <w:trHeight w:val="1584"/>
        </w:trPr>
        <w:tc>
          <w:tcPr>
            <w:tcW w:w="8892" w:type="dxa"/>
            <w:gridSpan w:val="5"/>
            <w:tcBorders>
              <w:top w:val="single" w:sz="8" w:space="0" w:color="auto"/>
              <w:left w:val="nil"/>
              <w:bottom w:val="nil"/>
              <w:right w:val="nil"/>
            </w:tcBorders>
            <w:shd w:val="clear" w:color="auto" w:fill="auto"/>
            <w:tcMar>
              <w:left w:w="103" w:type="dxa"/>
            </w:tcMar>
            <w:vAlign w:val="center"/>
          </w:tcPr>
          <w:p w14:paraId="1CCE67D8" w14:textId="77777777" w:rsidR="00A42C58" w:rsidRPr="00A42C58" w:rsidRDefault="00A42C58" w:rsidP="00A42C58">
            <w:pPr>
              <w:widowControl/>
              <w:suppressAutoHyphens w:val="0"/>
              <w:jc w:val="left"/>
              <w:rPr>
                <w:rFonts w:ascii="ＭＳ ゴシック" w:eastAsia="ＭＳ ゴシック" w:hAnsi="ＭＳ ゴシック" w:cs="Century"/>
                <w:color w:val="000000"/>
                <w:kern w:val="0"/>
                <w:sz w:val="24"/>
                <w:szCs w:val="24"/>
              </w:rPr>
            </w:pPr>
            <w:r w:rsidRPr="00A42C58">
              <w:rPr>
                <w:rFonts w:ascii="ＭＳ ゴシック" w:eastAsia="ＭＳ ゴシック" w:hAnsi="ＭＳ ゴシック" w:cs="Century" w:hint="eastAsia"/>
                <w:color w:val="000000"/>
                <w:kern w:val="0"/>
                <w:sz w:val="24"/>
                <w:szCs w:val="24"/>
              </w:rPr>
              <w:t>※　申込多数の場合、別途日程を設ける場合があります。</w:t>
            </w:r>
          </w:p>
          <w:p w14:paraId="35729A9E" w14:textId="2DDF56E1" w:rsidR="00A42C58" w:rsidRPr="00A42C58" w:rsidRDefault="00A42C58" w:rsidP="00A42C58">
            <w:pPr>
              <w:tabs>
                <w:tab w:val="left" w:pos="284"/>
              </w:tabs>
              <w:suppressAutoHyphens w:val="0"/>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w:t>
            </w:r>
            <w:r w:rsidRPr="00A42C58">
              <w:rPr>
                <w:rFonts w:ascii="ＭＳ ゴシック" w:eastAsia="ＭＳ ゴシック" w:hAnsi="ＭＳ ゴシック" w:cs="Century" w:hint="eastAsia"/>
                <w:color w:val="auto"/>
                <w:kern w:val="0"/>
                <w:sz w:val="24"/>
                <w:szCs w:val="24"/>
              </w:rPr>
              <w:t xml:space="preserve">　</w:t>
            </w:r>
            <w:r w:rsidRPr="00A42C58">
              <w:rPr>
                <w:rFonts w:ascii="ＭＳ ゴシック" w:eastAsia="ＭＳ ゴシック" w:hAnsi="ＭＳ ゴシック" w:cs="Century"/>
                <w:color w:val="auto"/>
                <w:kern w:val="0"/>
                <w:sz w:val="24"/>
                <w:szCs w:val="24"/>
              </w:rPr>
              <w:t>対話に出席する人数は、</w:t>
            </w:r>
            <w:r w:rsidR="00E90371">
              <w:rPr>
                <w:rFonts w:ascii="ＭＳ ゴシック" w:eastAsia="ＭＳ ゴシック" w:hAnsi="ＭＳ ゴシック" w:cs="Century" w:hint="eastAsia"/>
                <w:color w:val="auto"/>
                <w:kern w:val="0"/>
                <w:sz w:val="24"/>
                <w:szCs w:val="24"/>
              </w:rPr>
              <w:t>1</w:t>
            </w:r>
            <w:r w:rsidRPr="00A42C58">
              <w:rPr>
                <w:rFonts w:ascii="ＭＳ ゴシック" w:eastAsia="ＭＳ ゴシック" w:hAnsi="ＭＳ ゴシック" w:cs="Century"/>
                <w:color w:val="auto"/>
                <w:kern w:val="0"/>
                <w:sz w:val="24"/>
                <w:szCs w:val="24"/>
              </w:rPr>
              <w:t>グループにつき</w:t>
            </w:r>
            <w:r w:rsidR="00E90371">
              <w:rPr>
                <w:rFonts w:ascii="ＭＳ ゴシック" w:eastAsia="ＭＳ ゴシック" w:hAnsi="ＭＳ ゴシック" w:cs="Century" w:hint="eastAsia"/>
                <w:color w:val="auto"/>
                <w:kern w:val="0"/>
                <w:sz w:val="24"/>
                <w:szCs w:val="24"/>
              </w:rPr>
              <w:t>5</w:t>
            </w:r>
            <w:r w:rsidRPr="00A42C58">
              <w:rPr>
                <w:rFonts w:ascii="ＭＳ ゴシック" w:eastAsia="ＭＳ ゴシック" w:hAnsi="ＭＳ ゴシック" w:cs="Century"/>
                <w:color w:val="auto"/>
                <w:kern w:val="0"/>
                <w:sz w:val="24"/>
                <w:szCs w:val="24"/>
              </w:rPr>
              <w:t>名以内としてください。</w:t>
            </w:r>
          </w:p>
          <w:p w14:paraId="08A26E60" w14:textId="77777777" w:rsidR="00A42C58" w:rsidRPr="00A42C58" w:rsidRDefault="00A42C58" w:rsidP="00A42C58">
            <w:pPr>
              <w:suppressAutoHyphens w:val="0"/>
              <w:ind w:left="240" w:hangingChars="100" w:hanging="240"/>
              <w:jc w:val="left"/>
              <w:rPr>
                <w:rFonts w:ascii="ＭＳ ゴシック" w:eastAsia="ＭＳ ゴシック" w:hAnsi="ＭＳ ゴシック" w:cs="Century"/>
                <w:color w:val="auto"/>
                <w:kern w:val="0"/>
                <w:sz w:val="24"/>
                <w:szCs w:val="24"/>
              </w:rPr>
            </w:pPr>
            <w:r w:rsidRPr="00A42C58">
              <w:rPr>
                <w:rFonts w:ascii="ＭＳ ゴシック" w:eastAsia="ＭＳ ゴシック" w:hAnsi="ＭＳ ゴシック" w:cs="Century"/>
                <w:color w:val="auto"/>
                <w:kern w:val="0"/>
                <w:sz w:val="24"/>
                <w:szCs w:val="24"/>
              </w:rPr>
              <w:t>※</w:t>
            </w:r>
            <w:r w:rsidRPr="00A42C58">
              <w:rPr>
                <w:rFonts w:ascii="ＭＳ ゴシック" w:eastAsia="ＭＳ ゴシック" w:hAnsi="ＭＳ ゴシック" w:cs="Century" w:hint="eastAsia"/>
                <w:color w:val="auto"/>
                <w:kern w:val="0"/>
                <w:sz w:val="24"/>
                <w:szCs w:val="24"/>
              </w:rPr>
              <w:t xml:space="preserve">　対話の</w:t>
            </w:r>
            <w:r w:rsidRPr="00A42C58">
              <w:rPr>
                <w:rFonts w:ascii="ＭＳ ゴシック" w:eastAsia="ＭＳ ゴシック" w:hAnsi="ＭＳ ゴシック" w:cs="Century"/>
                <w:color w:val="auto"/>
                <w:kern w:val="0"/>
                <w:sz w:val="24"/>
                <w:szCs w:val="24"/>
              </w:rPr>
              <w:t>実施日時及び場所を</w:t>
            </w:r>
            <w:r w:rsidRPr="00A42C58">
              <w:rPr>
                <w:rFonts w:ascii="ＭＳ ゴシック" w:eastAsia="ＭＳ ゴシック" w:hAnsi="ＭＳ ゴシック" w:cs="Century" w:hint="eastAsia"/>
                <w:color w:val="auto"/>
                <w:kern w:val="0"/>
                <w:sz w:val="24"/>
                <w:szCs w:val="24"/>
              </w:rPr>
              <w:t>電子</w:t>
            </w:r>
            <w:r w:rsidRPr="00A42C58">
              <w:rPr>
                <w:rFonts w:ascii="ＭＳ ゴシック" w:eastAsia="ＭＳ ゴシック" w:hAnsi="ＭＳ ゴシック" w:cs="Century"/>
                <w:color w:val="auto"/>
                <w:kern w:val="0"/>
                <w:sz w:val="24"/>
                <w:szCs w:val="24"/>
              </w:rPr>
              <w:t>メールにて</w:t>
            </w:r>
            <w:r w:rsidRPr="00A42C58">
              <w:rPr>
                <w:rFonts w:ascii="ＭＳ ゴシック" w:eastAsia="ＭＳ ゴシック" w:hAnsi="ＭＳ ゴシック" w:cs="Century" w:hint="eastAsia"/>
                <w:color w:val="auto"/>
                <w:kern w:val="0"/>
                <w:sz w:val="24"/>
                <w:szCs w:val="24"/>
              </w:rPr>
              <w:t>ご</w:t>
            </w:r>
            <w:r w:rsidRPr="00A42C58">
              <w:rPr>
                <w:rFonts w:ascii="ＭＳ ゴシック" w:eastAsia="ＭＳ ゴシック" w:hAnsi="ＭＳ ゴシック" w:cs="Century"/>
                <w:color w:val="auto"/>
                <w:kern w:val="0"/>
                <w:sz w:val="24"/>
                <w:szCs w:val="24"/>
              </w:rPr>
              <w:t>連絡します</w:t>
            </w:r>
            <w:r w:rsidRPr="00A42C58">
              <w:rPr>
                <w:rFonts w:ascii="ＭＳ ゴシック" w:eastAsia="ＭＳ ゴシック" w:hAnsi="ＭＳ ゴシック" w:cs="Century" w:hint="eastAsia"/>
                <w:color w:val="auto"/>
                <w:kern w:val="0"/>
                <w:sz w:val="24"/>
                <w:szCs w:val="24"/>
              </w:rPr>
              <w:t>が、</w:t>
            </w:r>
            <w:r w:rsidRPr="00A42C58">
              <w:rPr>
                <w:rFonts w:ascii="ＭＳ ゴシック" w:eastAsia="ＭＳ ゴシック" w:hAnsi="ＭＳ ゴシック" w:cs="Century"/>
                <w:color w:val="auto"/>
                <w:kern w:val="0"/>
                <w:sz w:val="24"/>
                <w:szCs w:val="24"/>
              </w:rPr>
              <w:t>都合により希望に添えない場合もありますので</w:t>
            </w:r>
            <w:r w:rsidRPr="00A42C58">
              <w:rPr>
                <w:rFonts w:ascii="ＭＳ ゴシック" w:eastAsia="ＭＳ ゴシック" w:hAnsi="ＭＳ ゴシック" w:cs="Century" w:hint="eastAsia"/>
                <w:color w:val="auto"/>
                <w:kern w:val="0"/>
                <w:sz w:val="24"/>
                <w:szCs w:val="24"/>
              </w:rPr>
              <w:t>、ご</w:t>
            </w:r>
            <w:r w:rsidRPr="00A42C58">
              <w:rPr>
                <w:rFonts w:ascii="ＭＳ ゴシック" w:eastAsia="ＭＳ ゴシック" w:hAnsi="ＭＳ ゴシック" w:cs="Century"/>
                <w:color w:val="auto"/>
                <w:kern w:val="0"/>
                <w:sz w:val="24"/>
                <w:szCs w:val="24"/>
              </w:rPr>
              <w:t>了承ください</w:t>
            </w:r>
            <w:r w:rsidRPr="00A42C58">
              <w:rPr>
                <w:rFonts w:ascii="ＭＳ ゴシック" w:eastAsia="ＭＳ ゴシック" w:hAnsi="ＭＳ ゴシック" w:cs="Century" w:hint="eastAsia"/>
                <w:color w:val="auto"/>
                <w:kern w:val="0"/>
                <w:sz w:val="24"/>
                <w:szCs w:val="24"/>
              </w:rPr>
              <w:t>。</w:t>
            </w:r>
          </w:p>
        </w:tc>
      </w:tr>
    </w:tbl>
    <w:p w14:paraId="078891F2" w14:textId="77777777" w:rsidR="00A42C58" w:rsidRPr="00A42C58" w:rsidRDefault="00A42C58" w:rsidP="00A42C58">
      <w:pPr>
        <w:tabs>
          <w:tab w:val="center" w:pos="4252"/>
          <w:tab w:val="right" w:pos="8504"/>
        </w:tabs>
        <w:suppressAutoHyphens w:val="0"/>
        <w:snapToGrid w:val="0"/>
        <w:jc w:val="left"/>
        <w:rPr>
          <w:rFonts w:ascii="ＭＳ ゴシック" w:eastAsia="ＭＳ ゴシック" w:hAnsi="ＭＳ ゴシック"/>
          <w:color w:val="auto"/>
          <w:kern w:val="2"/>
          <w:sz w:val="24"/>
        </w:rPr>
      </w:pPr>
      <w:r w:rsidRPr="00A42C58">
        <w:rPr>
          <w:rFonts w:ascii="ＭＳ ゴシック" w:eastAsia="ＭＳ ゴシック" w:hAnsi="ＭＳ ゴシック" w:hint="eastAsia"/>
          <w:color w:val="auto"/>
          <w:kern w:val="2"/>
          <w:sz w:val="24"/>
        </w:rPr>
        <w:lastRenderedPageBreak/>
        <w:t>様式３</w:t>
      </w:r>
    </w:p>
    <w:p w14:paraId="1D5399FA" w14:textId="788A0E3D" w:rsidR="00A42C58" w:rsidRPr="00A42C58" w:rsidRDefault="00A42C58" w:rsidP="00A42C58">
      <w:pPr>
        <w:suppressAutoHyphens w:val="0"/>
        <w:jc w:val="center"/>
        <w:rPr>
          <w:rFonts w:ascii="ＭＳ ゴシック" w:eastAsia="ＭＳ ゴシック" w:hAnsi="ＭＳ ゴシック"/>
          <w:b/>
          <w:color w:val="auto"/>
          <w:kern w:val="2"/>
          <w:sz w:val="24"/>
        </w:rPr>
      </w:pPr>
      <w:r w:rsidRPr="00A42C58">
        <w:rPr>
          <w:rFonts w:ascii="ＭＳ ゴシック" w:eastAsia="ＭＳ ゴシック" w:hAnsi="ＭＳ ゴシック" w:hint="eastAsia"/>
          <w:b/>
          <w:color w:val="auto"/>
          <w:kern w:val="2"/>
          <w:sz w:val="24"/>
        </w:rPr>
        <w:t>＜</w:t>
      </w:r>
      <w:r w:rsidRPr="00A42C58">
        <w:rPr>
          <w:rFonts w:ascii="ＭＳ ゴシック" w:eastAsia="ＭＳ ゴシック" w:hAnsi="ＭＳ ゴシック" w:hint="eastAsia"/>
          <w:b/>
          <w:color w:val="auto"/>
          <w:kern w:val="2"/>
          <w:sz w:val="24"/>
          <w:szCs w:val="24"/>
        </w:rPr>
        <w:t>西公園の</w:t>
      </w:r>
      <w:r w:rsidR="00F61914" w:rsidRPr="00F61914">
        <w:rPr>
          <w:rFonts w:ascii="ＭＳ ゴシック" w:eastAsia="ＭＳ ゴシック" w:hAnsi="ＭＳ ゴシック" w:hint="eastAsia"/>
          <w:b/>
          <w:color w:val="auto"/>
          <w:kern w:val="2"/>
          <w:sz w:val="24"/>
          <w:szCs w:val="24"/>
        </w:rPr>
        <w:t>公民連携</w:t>
      </w:r>
      <w:r w:rsidRPr="00A42C58">
        <w:rPr>
          <w:rFonts w:ascii="ＭＳ ゴシック" w:eastAsia="ＭＳ ゴシック" w:hAnsi="ＭＳ ゴシック" w:hint="eastAsia"/>
          <w:b/>
          <w:color w:val="auto"/>
          <w:kern w:val="2"/>
          <w:sz w:val="24"/>
          <w:szCs w:val="24"/>
        </w:rPr>
        <w:t>に係るサウンディング型市場調査</w:t>
      </w:r>
      <w:r w:rsidRPr="00A42C58">
        <w:rPr>
          <w:rFonts w:ascii="ＭＳ ゴシック" w:eastAsia="ＭＳ ゴシック" w:hAnsi="ＭＳ ゴシック" w:hint="eastAsia"/>
          <w:b/>
          <w:color w:val="auto"/>
          <w:kern w:val="2"/>
          <w:sz w:val="24"/>
        </w:rPr>
        <w:t>＞</w:t>
      </w:r>
    </w:p>
    <w:p w14:paraId="2B46D3FA" w14:textId="77777777" w:rsidR="00A42C58" w:rsidRPr="00A42C58" w:rsidRDefault="00A42C58" w:rsidP="00A42C58">
      <w:pPr>
        <w:suppressAutoHyphens w:val="0"/>
        <w:jc w:val="center"/>
        <w:rPr>
          <w:rFonts w:ascii="ＭＳ ゴシック" w:eastAsia="ＭＳ ゴシック" w:hAnsi="ＭＳ ゴシック"/>
          <w:b/>
          <w:color w:val="auto"/>
          <w:kern w:val="2"/>
          <w:sz w:val="28"/>
        </w:rPr>
      </w:pPr>
      <w:r w:rsidRPr="00A42C58">
        <w:rPr>
          <w:rFonts w:ascii="ＭＳ ゴシック" w:eastAsia="ＭＳ ゴシック" w:hAnsi="ＭＳ ゴシック" w:hint="eastAsia"/>
          <w:b/>
          <w:color w:val="auto"/>
          <w:kern w:val="2"/>
          <w:sz w:val="24"/>
        </w:rPr>
        <w:t>ヒアリングシート</w:t>
      </w:r>
    </w:p>
    <w:tbl>
      <w:tblPr>
        <w:tblStyle w:val="14"/>
        <w:tblW w:w="0" w:type="auto"/>
        <w:tblLook w:val="04A0" w:firstRow="1" w:lastRow="0" w:firstColumn="1" w:lastColumn="0" w:noHBand="0" w:noVBand="1"/>
      </w:tblPr>
      <w:tblGrid>
        <w:gridCol w:w="2398"/>
        <w:gridCol w:w="6662"/>
      </w:tblGrid>
      <w:tr w:rsidR="00A42C58" w:rsidRPr="00A42C58" w14:paraId="3DECD00C" w14:textId="77777777" w:rsidTr="00A42C58">
        <w:trPr>
          <w:trHeight w:val="397"/>
        </w:trPr>
        <w:tc>
          <w:tcPr>
            <w:tcW w:w="2547" w:type="dxa"/>
            <w:shd w:val="clear" w:color="auto" w:fill="F2F2F2"/>
          </w:tcPr>
          <w:p w14:paraId="573EF496" w14:textId="77777777" w:rsidR="00A42C58" w:rsidRPr="00A42C58" w:rsidRDefault="00A42C58" w:rsidP="00A42C58">
            <w:pPr>
              <w:suppressAutoHyphens w:val="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実施日時</w:t>
            </w:r>
          </w:p>
        </w:tc>
        <w:tc>
          <w:tcPr>
            <w:tcW w:w="7081" w:type="dxa"/>
          </w:tcPr>
          <w:p w14:paraId="253A055F" w14:textId="77777777" w:rsidR="00A42C58" w:rsidRPr="00A42C58" w:rsidRDefault="00A42C58" w:rsidP="00A42C58">
            <w:pPr>
              <w:suppressAutoHyphens w:val="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令和　　年　　月　　日（　　）　　：　　～　　：</w:t>
            </w:r>
          </w:p>
        </w:tc>
      </w:tr>
      <w:tr w:rsidR="00A42C58" w:rsidRPr="00A42C58" w14:paraId="0604A14D" w14:textId="77777777" w:rsidTr="00A42C58">
        <w:trPr>
          <w:trHeight w:val="397"/>
        </w:trPr>
        <w:tc>
          <w:tcPr>
            <w:tcW w:w="2547" w:type="dxa"/>
            <w:shd w:val="clear" w:color="auto" w:fill="F2F2F2"/>
          </w:tcPr>
          <w:p w14:paraId="40F64196" w14:textId="77777777" w:rsidR="00A42C58" w:rsidRPr="00A42C58" w:rsidRDefault="00A42C58" w:rsidP="00A42C58">
            <w:pPr>
              <w:suppressAutoHyphens w:val="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法人名・所属</w:t>
            </w:r>
          </w:p>
        </w:tc>
        <w:tc>
          <w:tcPr>
            <w:tcW w:w="7081" w:type="dxa"/>
          </w:tcPr>
          <w:p w14:paraId="423F008B" w14:textId="77777777" w:rsidR="00A42C58" w:rsidRPr="00A42C58" w:rsidRDefault="00A42C58" w:rsidP="00A42C58">
            <w:pPr>
              <w:suppressAutoHyphens w:val="0"/>
              <w:rPr>
                <w:rFonts w:ascii="ＭＳ ゴシック" w:eastAsia="ＭＳ ゴシック" w:hAnsi="ＭＳ ゴシック"/>
                <w:color w:val="auto"/>
                <w:kern w:val="2"/>
                <w:sz w:val="22"/>
              </w:rPr>
            </w:pPr>
          </w:p>
        </w:tc>
      </w:tr>
      <w:tr w:rsidR="00A42C58" w:rsidRPr="00A42C58" w14:paraId="177B5014" w14:textId="77777777" w:rsidTr="00A42C58">
        <w:trPr>
          <w:trHeight w:val="397"/>
        </w:trPr>
        <w:tc>
          <w:tcPr>
            <w:tcW w:w="2547" w:type="dxa"/>
            <w:shd w:val="clear" w:color="auto" w:fill="F2F2F2"/>
          </w:tcPr>
          <w:p w14:paraId="7AACC16A" w14:textId="77777777" w:rsidR="00A42C58" w:rsidRPr="00A42C58" w:rsidRDefault="00A42C58" w:rsidP="00A42C58">
            <w:pPr>
              <w:suppressAutoHyphens w:val="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担当者氏名</w:t>
            </w:r>
          </w:p>
        </w:tc>
        <w:tc>
          <w:tcPr>
            <w:tcW w:w="7081" w:type="dxa"/>
          </w:tcPr>
          <w:p w14:paraId="5084F36C" w14:textId="77777777" w:rsidR="00A42C58" w:rsidRPr="00A42C58" w:rsidRDefault="00A42C58" w:rsidP="00A42C58">
            <w:pPr>
              <w:suppressAutoHyphens w:val="0"/>
              <w:rPr>
                <w:rFonts w:ascii="ＭＳ ゴシック" w:eastAsia="ＭＳ ゴシック" w:hAnsi="ＭＳ ゴシック"/>
                <w:color w:val="auto"/>
                <w:kern w:val="2"/>
                <w:sz w:val="22"/>
              </w:rPr>
            </w:pPr>
          </w:p>
        </w:tc>
      </w:tr>
    </w:tbl>
    <w:p w14:paraId="70BBBA92" w14:textId="77777777" w:rsidR="00A42C58" w:rsidRPr="00A42C58" w:rsidRDefault="00A42C58" w:rsidP="00A42C58">
      <w:pPr>
        <w:suppressAutoHyphens w:val="0"/>
        <w:rPr>
          <w:rFonts w:ascii="ＭＳ ゴシック" w:eastAsia="ＭＳ ゴシック" w:hAnsi="ＭＳ ゴシック"/>
          <w:b/>
          <w:color w:val="auto"/>
          <w:kern w:val="2"/>
          <w:sz w:val="22"/>
        </w:rPr>
      </w:pPr>
      <w:r w:rsidRPr="00A42C58">
        <w:rPr>
          <w:rFonts w:ascii="ＭＳ ゴシック" w:eastAsia="ＭＳ ゴシック" w:hAnsi="ＭＳ ゴシック" w:hint="eastAsia"/>
          <w:b/>
          <w:color w:val="auto"/>
          <w:kern w:val="2"/>
          <w:sz w:val="22"/>
        </w:rPr>
        <w:t xml:space="preserve">　　　</w:t>
      </w:r>
    </w:p>
    <w:tbl>
      <w:tblPr>
        <w:tblStyle w:val="14"/>
        <w:tblW w:w="9634" w:type="dxa"/>
        <w:tblLook w:val="04A0" w:firstRow="1" w:lastRow="0" w:firstColumn="1" w:lastColumn="0" w:noHBand="0" w:noVBand="1"/>
      </w:tblPr>
      <w:tblGrid>
        <w:gridCol w:w="9634"/>
      </w:tblGrid>
      <w:tr w:rsidR="00A42C58" w:rsidRPr="00A42C58" w14:paraId="05CDA40D" w14:textId="77777777" w:rsidTr="00A42C58">
        <w:trPr>
          <w:trHeight w:val="297"/>
        </w:trPr>
        <w:tc>
          <w:tcPr>
            <w:tcW w:w="9634" w:type="dxa"/>
            <w:tcBorders>
              <w:top w:val="single" w:sz="4" w:space="0" w:color="auto"/>
              <w:left w:val="single" w:sz="4" w:space="0" w:color="auto"/>
              <w:bottom w:val="single" w:sz="4" w:space="0" w:color="auto"/>
              <w:right w:val="single" w:sz="4" w:space="0" w:color="auto"/>
            </w:tcBorders>
            <w:shd w:val="clear" w:color="auto" w:fill="F2F2F2"/>
          </w:tcPr>
          <w:p w14:paraId="6CF172CA" w14:textId="77777777" w:rsidR="00A42C58" w:rsidRPr="00A42C58" w:rsidRDefault="00A42C58" w:rsidP="00A42C58">
            <w:pPr>
              <w:suppressAutoHyphens w:val="0"/>
              <w:ind w:left="220" w:hangingChars="100" w:hanging="220"/>
              <w:rPr>
                <w:rFonts w:ascii="ＭＳ Ｐゴシック" w:eastAsia="ＭＳ Ｐゴシック" w:hAnsi="ＭＳ Ｐゴシック"/>
                <w:color w:val="auto"/>
                <w:kern w:val="2"/>
                <w:sz w:val="22"/>
              </w:rPr>
            </w:pPr>
            <w:r w:rsidRPr="00A42C58">
              <w:rPr>
                <w:rFonts w:ascii="ＭＳ ゴシック" w:eastAsia="ＭＳ ゴシック" w:hAnsi="ＭＳ ゴシック" w:hint="eastAsia"/>
                <w:color w:val="auto"/>
                <w:kern w:val="2"/>
                <w:sz w:val="22"/>
              </w:rPr>
              <w:t>①　事業内容と概算事業費</w:t>
            </w:r>
          </w:p>
        </w:tc>
      </w:tr>
      <w:tr w:rsidR="00A42C58" w:rsidRPr="00A42C58" w14:paraId="7330C389" w14:textId="77777777" w:rsidTr="001C6D18">
        <w:trPr>
          <w:trHeight w:val="4535"/>
        </w:trPr>
        <w:tc>
          <w:tcPr>
            <w:tcW w:w="9634" w:type="dxa"/>
            <w:tcBorders>
              <w:top w:val="single" w:sz="4" w:space="0" w:color="auto"/>
              <w:left w:val="single" w:sz="4" w:space="0" w:color="auto"/>
              <w:bottom w:val="single" w:sz="4" w:space="0" w:color="auto"/>
              <w:right w:val="single" w:sz="4" w:space="0" w:color="auto"/>
            </w:tcBorders>
          </w:tcPr>
          <w:p w14:paraId="3D1B3328" w14:textId="77777777" w:rsidR="00A42C58" w:rsidRPr="00A42C58" w:rsidRDefault="00A42C58" w:rsidP="00A42C58">
            <w:pPr>
              <w:suppressAutoHyphens w:val="0"/>
              <w:ind w:left="220" w:hangingChars="100" w:hanging="220"/>
              <w:rPr>
                <w:rFonts w:ascii="ＭＳ 明朝" w:hAnsi="ＭＳ 明朝"/>
                <w:color w:val="auto"/>
                <w:kern w:val="2"/>
                <w:sz w:val="22"/>
              </w:rPr>
            </w:pPr>
          </w:p>
          <w:p w14:paraId="5786545B" w14:textId="77777777" w:rsidR="00A42C58" w:rsidRPr="00A42C58" w:rsidRDefault="00A42C58" w:rsidP="00A42C58">
            <w:pPr>
              <w:suppressAutoHyphens w:val="0"/>
              <w:rPr>
                <w:rFonts w:ascii="ＭＳ 明朝" w:hAnsi="ＭＳ 明朝"/>
                <w:color w:val="auto"/>
                <w:kern w:val="2"/>
                <w:sz w:val="22"/>
              </w:rPr>
            </w:pPr>
          </w:p>
          <w:p w14:paraId="575F0432" w14:textId="77777777" w:rsidR="00A42C58" w:rsidRPr="00A42C58" w:rsidRDefault="00A42C58" w:rsidP="00A42C58">
            <w:pPr>
              <w:suppressAutoHyphens w:val="0"/>
              <w:rPr>
                <w:rFonts w:ascii="ＭＳ 明朝" w:hAnsi="ＭＳ 明朝"/>
                <w:color w:val="auto"/>
                <w:kern w:val="2"/>
                <w:sz w:val="22"/>
              </w:rPr>
            </w:pPr>
          </w:p>
        </w:tc>
      </w:tr>
    </w:tbl>
    <w:p w14:paraId="30CA42A6" w14:textId="77777777" w:rsidR="00A42C58" w:rsidRPr="00A42C58" w:rsidRDefault="00A42C58" w:rsidP="00A42C58">
      <w:pPr>
        <w:suppressAutoHyphens w:val="0"/>
        <w:rPr>
          <w:rFonts w:ascii="游明朝" w:eastAsia="游明朝" w:hAnsi="游明朝"/>
          <w:color w:val="auto"/>
          <w:kern w:val="2"/>
        </w:rPr>
      </w:pPr>
    </w:p>
    <w:tbl>
      <w:tblPr>
        <w:tblStyle w:val="14"/>
        <w:tblW w:w="9634" w:type="dxa"/>
        <w:tblLook w:val="04A0" w:firstRow="1" w:lastRow="0" w:firstColumn="1" w:lastColumn="0" w:noHBand="0" w:noVBand="1"/>
      </w:tblPr>
      <w:tblGrid>
        <w:gridCol w:w="9634"/>
      </w:tblGrid>
      <w:tr w:rsidR="00A42C58" w:rsidRPr="00A42C58" w14:paraId="71A87893" w14:textId="77777777" w:rsidTr="00A42C58">
        <w:tc>
          <w:tcPr>
            <w:tcW w:w="9634" w:type="dxa"/>
            <w:tcBorders>
              <w:top w:val="single" w:sz="4" w:space="0" w:color="auto"/>
              <w:left w:val="single" w:sz="4" w:space="0" w:color="auto"/>
              <w:bottom w:val="single" w:sz="4" w:space="0" w:color="auto"/>
              <w:right w:val="single" w:sz="4" w:space="0" w:color="auto"/>
            </w:tcBorders>
            <w:shd w:val="clear" w:color="auto" w:fill="F2F2F2"/>
          </w:tcPr>
          <w:p w14:paraId="5A6BB916" w14:textId="77777777" w:rsidR="00A42C58" w:rsidRPr="00A42C58" w:rsidRDefault="00A42C58" w:rsidP="00A42C58">
            <w:pPr>
              <w:suppressAutoHyphens w:val="0"/>
              <w:ind w:left="220" w:hangingChars="100" w:hanging="220"/>
              <w:rPr>
                <w:rFonts w:ascii="ＭＳ Ｐゴシック" w:eastAsia="ＭＳ Ｐゴシック" w:hAnsi="ＭＳ Ｐゴシック"/>
                <w:color w:val="000000"/>
                <w:kern w:val="2"/>
                <w:sz w:val="22"/>
              </w:rPr>
            </w:pPr>
            <w:r w:rsidRPr="00A42C58">
              <w:rPr>
                <w:rFonts w:ascii="ＭＳ ゴシック" w:eastAsia="ＭＳ ゴシック" w:hAnsi="ＭＳ ゴシック" w:hint="eastAsia"/>
                <w:color w:val="auto"/>
                <w:kern w:val="2"/>
                <w:sz w:val="22"/>
              </w:rPr>
              <w:t>②　利活用の範囲</w:t>
            </w:r>
          </w:p>
        </w:tc>
      </w:tr>
      <w:tr w:rsidR="00A42C58" w:rsidRPr="00A42C58" w14:paraId="4F3055C8" w14:textId="77777777" w:rsidTr="001C6D18">
        <w:trPr>
          <w:trHeight w:val="2268"/>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7269BB5" w14:textId="77777777" w:rsidR="00A42C58" w:rsidRPr="00A42C58" w:rsidRDefault="00A42C58" w:rsidP="00A42C58">
            <w:pPr>
              <w:suppressAutoHyphens w:val="0"/>
              <w:rPr>
                <w:rFonts w:ascii="ＭＳ 明朝" w:hAnsi="ＭＳ 明朝"/>
                <w:color w:val="auto"/>
                <w:kern w:val="2"/>
                <w:sz w:val="22"/>
              </w:rPr>
            </w:pPr>
          </w:p>
        </w:tc>
      </w:tr>
    </w:tbl>
    <w:p w14:paraId="0C57AA22" w14:textId="77777777" w:rsidR="00A42C58" w:rsidRPr="00A42C58" w:rsidRDefault="00A42C58" w:rsidP="00A42C58">
      <w:pPr>
        <w:suppressAutoHyphens w:val="0"/>
        <w:rPr>
          <w:rFonts w:ascii="游明朝" w:eastAsia="游明朝" w:hAnsi="游明朝"/>
          <w:color w:val="auto"/>
          <w:kern w:val="2"/>
        </w:rPr>
      </w:pPr>
    </w:p>
    <w:tbl>
      <w:tblPr>
        <w:tblStyle w:val="14"/>
        <w:tblW w:w="9634" w:type="dxa"/>
        <w:tblLook w:val="04A0" w:firstRow="1" w:lastRow="0" w:firstColumn="1" w:lastColumn="0" w:noHBand="0" w:noVBand="1"/>
      </w:tblPr>
      <w:tblGrid>
        <w:gridCol w:w="9634"/>
      </w:tblGrid>
      <w:tr w:rsidR="00A42C58" w:rsidRPr="00A42C58" w14:paraId="54948A41" w14:textId="77777777" w:rsidTr="00A42C58">
        <w:tc>
          <w:tcPr>
            <w:tcW w:w="9634" w:type="dxa"/>
            <w:tcBorders>
              <w:top w:val="single" w:sz="4" w:space="0" w:color="auto"/>
              <w:left w:val="single" w:sz="4" w:space="0" w:color="auto"/>
              <w:bottom w:val="single" w:sz="4" w:space="0" w:color="auto"/>
              <w:right w:val="single" w:sz="4" w:space="0" w:color="auto"/>
            </w:tcBorders>
            <w:shd w:val="clear" w:color="auto" w:fill="F2F2F2"/>
            <w:hideMark/>
          </w:tcPr>
          <w:p w14:paraId="37274BF0" w14:textId="77777777" w:rsidR="005D01E6" w:rsidRDefault="00A42C58" w:rsidP="00A42C58">
            <w:pPr>
              <w:suppressAutoHyphens w:val="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③　利活用の手法</w:t>
            </w:r>
          </w:p>
          <w:p w14:paraId="1A2690FA" w14:textId="672CA79E" w:rsidR="00A42C58" w:rsidRPr="00A42C58" w:rsidRDefault="00A42C58" w:rsidP="005D01E6">
            <w:pPr>
              <w:suppressAutoHyphens w:val="0"/>
              <w:ind w:firstLineChars="200" w:firstLine="44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w:t>
            </w:r>
            <w:r w:rsidR="005D01E6" w:rsidRPr="005D01E6">
              <w:rPr>
                <w:rFonts w:ascii="ＭＳ ゴシック" w:eastAsia="ＭＳ ゴシック" w:hAnsi="ＭＳ ゴシック" w:hint="eastAsia"/>
                <w:color w:val="auto"/>
                <w:kern w:val="2"/>
                <w:sz w:val="22"/>
              </w:rPr>
              <w:t>Park-PFI、指定管理者制度、設置管理許可制度、PFI、ｺﾝｾｯｼｮﾝ、その他（DB,DBO等）</w:t>
            </w:r>
            <w:r w:rsidRPr="00A42C58">
              <w:rPr>
                <w:rFonts w:ascii="ＭＳ ゴシック" w:eastAsia="ＭＳ ゴシック" w:hAnsi="ＭＳ ゴシック" w:hint="eastAsia"/>
                <w:color w:val="auto"/>
                <w:kern w:val="2"/>
                <w:sz w:val="22"/>
              </w:rPr>
              <w:t>）</w:t>
            </w:r>
          </w:p>
        </w:tc>
      </w:tr>
      <w:tr w:rsidR="00A42C58" w:rsidRPr="00A42C58" w14:paraId="57FCC941" w14:textId="77777777" w:rsidTr="001C6D18">
        <w:trPr>
          <w:trHeight w:val="2268"/>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6188CBBC" w14:textId="77777777" w:rsidR="00A42C58" w:rsidRPr="00A42C58" w:rsidRDefault="00A42C58" w:rsidP="00A42C58">
            <w:pPr>
              <w:suppressAutoHyphens w:val="0"/>
              <w:rPr>
                <w:rFonts w:ascii="ＭＳ Ｐゴシック" w:eastAsia="ＭＳ Ｐゴシック" w:hAnsi="ＭＳ Ｐゴシック"/>
                <w:color w:val="auto"/>
                <w:kern w:val="2"/>
                <w:sz w:val="22"/>
              </w:rPr>
            </w:pPr>
          </w:p>
        </w:tc>
      </w:tr>
    </w:tbl>
    <w:p w14:paraId="17C1BA47" w14:textId="77777777" w:rsidR="00A42C58" w:rsidRPr="00A42C58" w:rsidRDefault="00A42C58" w:rsidP="00A42C58">
      <w:pPr>
        <w:suppressAutoHyphens w:val="0"/>
        <w:rPr>
          <w:rFonts w:ascii="游明朝" w:eastAsia="游明朝" w:hAnsi="游明朝"/>
          <w:color w:val="auto"/>
          <w:kern w:val="2"/>
        </w:rPr>
      </w:pPr>
    </w:p>
    <w:p w14:paraId="7E13EC56" w14:textId="5553A38E" w:rsidR="00A42C58" w:rsidRDefault="00A42C58" w:rsidP="00A42C58">
      <w:pPr>
        <w:suppressAutoHyphens w:val="0"/>
        <w:rPr>
          <w:rFonts w:ascii="游明朝" w:eastAsia="游明朝" w:hAnsi="游明朝"/>
          <w:color w:val="auto"/>
          <w:kern w:val="2"/>
        </w:rPr>
      </w:pPr>
    </w:p>
    <w:p w14:paraId="04B6749A" w14:textId="77777777" w:rsidR="00F61914" w:rsidRPr="00A42C58" w:rsidRDefault="00F61914" w:rsidP="00A42C58">
      <w:pPr>
        <w:suppressAutoHyphens w:val="0"/>
        <w:rPr>
          <w:rFonts w:ascii="游明朝" w:eastAsia="游明朝" w:hAnsi="游明朝"/>
          <w:color w:val="auto"/>
          <w:kern w:val="2"/>
        </w:rPr>
      </w:pPr>
    </w:p>
    <w:tbl>
      <w:tblPr>
        <w:tblStyle w:val="14"/>
        <w:tblW w:w="9634" w:type="dxa"/>
        <w:tblLook w:val="04A0" w:firstRow="1" w:lastRow="0" w:firstColumn="1" w:lastColumn="0" w:noHBand="0" w:noVBand="1"/>
      </w:tblPr>
      <w:tblGrid>
        <w:gridCol w:w="9634"/>
      </w:tblGrid>
      <w:tr w:rsidR="00A42C58" w:rsidRPr="00A42C58" w14:paraId="2CC89E30" w14:textId="77777777" w:rsidTr="00A42C58">
        <w:trPr>
          <w:trHeight w:val="389"/>
        </w:trPr>
        <w:tc>
          <w:tcPr>
            <w:tcW w:w="9634" w:type="dxa"/>
            <w:tcBorders>
              <w:top w:val="single" w:sz="4" w:space="0" w:color="auto"/>
              <w:left w:val="single" w:sz="4" w:space="0" w:color="auto"/>
              <w:bottom w:val="single" w:sz="4" w:space="0" w:color="auto"/>
              <w:right w:val="single" w:sz="4" w:space="0" w:color="auto"/>
            </w:tcBorders>
            <w:shd w:val="clear" w:color="auto" w:fill="F2F2F2"/>
          </w:tcPr>
          <w:p w14:paraId="70529FC8" w14:textId="465444E5" w:rsidR="00A42C58" w:rsidRPr="00A42C58" w:rsidRDefault="00960AE4" w:rsidP="00A42C58">
            <w:pPr>
              <w:suppressAutoHyphens w:val="0"/>
              <w:ind w:left="220" w:hangingChars="100" w:hanging="220"/>
              <w:rPr>
                <w:rFonts w:ascii="ＭＳ 明朝" w:hAnsi="ＭＳ 明朝"/>
                <w:color w:val="auto"/>
                <w:kern w:val="2"/>
                <w:sz w:val="22"/>
              </w:rPr>
            </w:pPr>
            <w:r>
              <w:rPr>
                <w:rFonts w:ascii="ＭＳ ゴシック" w:eastAsia="ＭＳ ゴシック" w:hAnsi="ＭＳ ゴシック" w:hint="eastAsia"/>
                <w:color w:val="auto"/>
                <w:kern w:val="2"/>
                <w:sz w:val="22"/>
              </w:rPr>
              <w:t>④</w:t>
            </w:r>
            <w:r w:rsidR="00A42C58" w:rsidRPr="00A42C58">
              <w:rPr>
                <w:rFonts w:ascii="ＭＳ ゴシック" w:eastAsia="ＭＳ ゴシック" w:hAnsi="ＭＳ ゴシック" w:hint="eastAsia"/>
                <w:color w:val="auto"/>
                <w:kern w:val="2"/>
                <w:sz w:val="22"/>
              </w:rPr>
              <w:t xml:space="preserve">　事業の役割分担（運営・費用負担等、民間事業者と山形市それぞれの役割を具体的に）</w:t>
            </w:r>
          </w:p>
        </w:tc>
      </w:tr>
      <w:tr w:rsidR="00A42C58" w:rsidRPr="00A42C58" w14:paraId="036B207F" w14:textId="77777777" w:rsidTr="001C6D18">
        <w:trPr>
          <w:trHeight w:val="2268"/>
        </w:trPr>
        <w:tc>
          <w:tcPr>
            <w:tcW w:w="9634" w:type="dxa"/>
            <w:tcBorders>
              <w:top w:val="single" w:sz="4" w:space="0" w:color="auto"/>
              <w:left w:val="single" w:sz="4" w:space="0" w:color="auto"/>
              <w:bottom w:val="single" w:sz="4" w:space="0" w:color="auto"/>
              <w:right w:val="single" w:sz="4" w:space="0" w:color="auto"/>
            </w:tcBorders>
          </w:tcPr>
          <w:p w14:paraId="27696BE2" w14:textId="77777777" w:rsidR="00A42C58" w:rsidRPr="00A42C58" w:rsidRDefault="00A42C58" w:rsidP="00A42C58">
            <w:pPr>
              <w:suppressAutoHyphens w:val="0"/>
              <w:ind w:left="220" w:hangingChars="100" w:hanging="220"/>
              <w:rPr>
                <w:rFonts w:ascii="ＭＳ 明朝" w:hAnsi="ＭＳ 明朝"/>
                <w:color w:val="auto"/>
                <w:kern w:val="2"/>
                <w:sz w:val="22"/>
              </w:rPr>
            </w:pPr>
          </w:p>
          <w:p w14:paraId="125C8BC8" w14:textId="77777777" w:rsidR="00A42C58" w:rsidRPr="00A42C58" w:rsidRDefault="00A42C58" w:rsidP="00A42C58">
            <w:pPr>
              <w:suppressAutoHyphens w:val="0"/>
              <w:rPr>
                <w:rFonts w:ascii="ＭＳ 明朝" w:hAnsi="ＭＳ 明朝"/>
                <w:color w:val="auto"/>
                <w:kern w:val="2"/>
                <w:sz w:val="22"/>
              </w:rPr>
            </w:pPr>
          </w:p>
        </w:tc>
      </w:tr>
    </w:tbl>
    <w:p w14:paraId="3FCA5B63" w14:textId="77777777" w:rsidR="00A42C58" w:rsidRPr="00A42C58" w:rsidRDefault="00A42C58" w:rsidP="00A42C58">
      <w:pPr>
        <w:suppressAutoHyphens w:val="0"/>
        <w:rPr>
          <w:rFonts w:ascii="游明朝" w:eastAsia="游明朝" w:hAnsi="游明朝"/>
          <w:color w:val="auto"/>
          <w:kern w:val="2"/>
        </w:rPr>
      </w:pPr>
    </w:p>
    <w:tbl>
      <w:tblPr>
        <w:tblStyle w:val="14"/>
        <w:tblW w:w="9634" w:type="dxa"/>
        <w:tblLook w:val="04A0" w:firstRow="1" w:lastRow="0" w:firstColumn="1" w:lastColumn="0" w:noHBand="0" w:noVBand="1"/>
      </w:tblPr>
      <w:tblGrid>
        <w:gridCol w:w="9634"/>
      </w:tblGrid>
      <w:tr w:rsidR="00A42C58" w:rsidRPr="00A42C58" w14:paraId="71A92678" w14:textId="77777777" w:rsidTr="00A42C58">
        <w:tc>
          <w:tcPr>
            <w:tcW w:w="9634" w:type="dxa"/>
            <w:tcBorders>
              <w:top w:val="single" w:sz="4" w:space="0" w:color="auto"/>
              <w:left w:val="single" w:sz="4" w:space="0" w:color="auto"/>
              <w:bottom w:val="single" w:sz="4" w:space="0" w:color="auto"/>
              <w:right w:val="single" w:sz="4" w:space="0" w:color="auto"/>
            </w:tcBorders>
            <w:shd w:val="clear" w:color="auto" w:fill="F2F2F2"/>
          </w:tcPr>
          <w:p w14:paraId="5120C818" w14:textId="37C02C89" w:rsidR="00A42C58" w:rsidRPr="00A42C58" w:rsidRDefault="00960AE4" w:rsidP="00A42C58">
            <w:pPr>
              <w:suppressAutoHyphens w:val="0"/>
              <w:ind w:left="220" w:hangingChars="100" w:hanging="220"/>
              <w:rPr>
                <w:rFonts w:ascii="ＭＳ Ｐゴシック" w:eastAsia="ＭＳ Ｐゴシック" w:hAnsi="ＭＳ Ｐゴシック"/>
                <w:color w:val="auto"/>
                <w:kern w:val="2"/>
                <w:sz w:val="22"/>
              </w:rPr>
            </w:pPr>
            <w:r>
              <w:rPr>
                <w:rFonts w:ascii="ＭＳ Ｐゴシック" w:eastAsia="ＭＳ Ｐゴシック" w:hAnsi="ＭＳ Ｐゴシック" w:hint="eastAsia"/>
                <w:color w:val="000000"/>
                <w:kern w:val="2"/>
                <w:sz w:val="22"/>
              </w:rPr>
              <w:t>⑤</w:t>
            </w:r>
            <w:r w:rsidR="00A42C58" w:rsidRPr="00A42C58">
              <w:rPr>
                <w:rFonts w:ascii="ＭＳ Ｐゴシック" w:eastAsia="ＭＳ Ｐゴシック" w:hAnsi="ＭＳ Ｐゴシック" w:hint="eastAsia"/>
                <w:color w:val="000000"/>
                <w:kern w:val="2"/>
                <w:sz w:val="22"/>
              </w:rPr>
              <w:t xml:space="preserve">　事業の想定スケジュール</w:t>
            </w:r>
          </w:p>
        </w:tc>
      </w:tr>
      <w:tr w:rsidR="00A42C58" w:rsidRPr="00A42C58" w14:paraId="029EBF81" w14:textId="77777777" w:rsidTr="005D01E6">
        <w:trPr>
          <w:trHeight w:val="2234"/>
        </w:trPr>
        <w:tc>
          <w:tcPr>
            <w:tcW w:w="9634" w:type="dxa"/>
            <w:tcBorders>
              <w:top w:val="single" w:sz="4" w:space="0" w:color="auto"/>
              <w:left w:val="single" w:sz="4" w:space="0" w:color="auto"/>
              <w:bottom w:val="single" w:sz="4" w:space="0" w:color="auto"/>
              <w:right w:val="single" w:sz="4" w:space="0" w:color="auto"/>
            </w:tcBorders>
          </w:tcPr>
          <w:p w14:paraId="0135BD10" w14:textId="77777777" w:rsidR="00A42C58" w:rsidRPr="00A42C58" w:rsidRDefault="00A42C58" w:rsidP="00A42C58">
            <w:pPr>
              <w:suppressAutoHyphens w:val="0"/>
              <w:rPr>
                <w:rFonts w:ascii="ＭＳ 明朝" w:hAnsi="ＭＳ 明朝"/>
                <w:color w:val="auto"/>
                <w:kern w:val="2"/>
                <w:sz w:val="22"/>
              </w:rPr>
            </w:pPr>
          </w:p>
          <w:p w14:paraId="05A2BED8" w14:textId="77777777" w:rsidR="00A42C58" w:rsidRPr="00A42C58" w:rsidRDefault="00A42C58" w:rsidP="00A42C58">
            <w:pPr>
              <w:suppressAutoHyphens w:val="0"/>
              <w:rPr>
                <w:rFonts w:ascii="ＭＳ 明朝" w:hAnsi="ＭＳ 明朝"/>
                <w:color w:val="auto"/>
                <w:kern w:val="2"/>
                <w:sz w:val="22"/>
              </w:rPr>
            </w:pPr>
          </w:p>
          <w:p w14:paraId="4F802881" w14:textId="77777777" w:rsidR="00A42C58" w:rsidRPr="00A42C58" w:rsidRDefault="00A42C58" w:rsidP="00A42C58">
            <w:pPr>
              <w:suppressAutoHyphens w:val="0"/>
              <w:rPr>
                <w:rFonts w:ascii="ＭＳ 明朝" w:hAnsi="ＭＳ 明朝"/>
                <w:color w:val="auto"/>
                <w:kern w:val="2"/>
                <w:sz w:val="22"/>
              </w:rPr>
            </w:pPr>
          </w:p>
        </w:tc>
      </w:tr>
    </w:tbl>
    <w:p w14:paraId="1F257BE7" w14:textId="77777777" w:rsidR="00A42C58" w:rsidRPr="00A42C58" w:rsidRDefault="00A42C58" w:rsidP="00A42C58">
      <w:pPr>
        <w:suppressAutoHyphens w:val="0"/>
        <w:rPr>
          <w:rFonts w:ascii="游明朝" w:eastAsia="游明朝" w:hAnsi="游明朝"/>
          <w:color w:val="auto"/>
          <w:kern w:val="2"/>
        </w:rPr>
      </w:pPr>
    </w:p>
    <w:tbl>
      <w:tblPr>
        <w:tblStyle w:val="14"/>
        <w:tblW w:w="9634" w:type="dxa"/>
        <w:tblLook w:val="04A0" w:firstRow="1" w:lastRow="0" w:firstColumn="1" w:lastColumn="0" w:noHBand="0" w:noVBand="1"/>
      </w:tblPr>
      <w:tblGrid>
        <w:gridCol w:w="9634"/>
      </w:tblGrid>
      <w:tr w:rsidR="00A42C58" w:rsidRPr="00A42C58" w14:paraId="66279005" w14:textId="77777777" w:rsidTr="00A42C58">
        <w:tc>
          <w:tcPr>
            <w:tcW w:w="9634" w:type="dxa"/>
            <w:tcBorders>
              <w:top w:val="single" w:sz="4" w:space="0" w:color="auto"/>
              <w:left w:val="single" w:sz="4" w:space="0" w:color="auto"/>
              <w:bottom w:val="single" w:sz="4" w:space="0" w:color="auto"/>
              <w:right w:val="single" w:sz="4" w:space="0" w:color="auto"/>
            </w:tcBorders>
            <w:shd w:val="clear" w:color="auto" w:fill="F2F2F2"/>
          </w:tcPr>
          <w:p w14:paraId="7C0EFDB2" w14:textId="223457B4" w:rsidR="00A42C58" w:rsidRPr="00A42C58" w:rsidRDefault="00960AE4" w:rsidP="00A42C58">
            <w:pPr>
              <w:suppressAutoHyphens w:val="0"/>
              <w:rPr>
                <w:rFonts w:ascii="ＭＳ Ｐゴシック" w:eastAsia="ＭＳ Ｐゴシック" w:hAnsi="ＭＳ Ｐゴシック"/>
                <w:color w:val="000000"/>
                <w:kern w:val="2"/>
                <w:sz w:val="22"/>
              </w:rPr>
            </w:pPr>
            <w:r>
              <w:rPr>
                <w:rFonts w:ascii="ＭＳ ゴシック" w:eastAsia="ＭＳ ゴシック" w:hAnsi="ＭＳ ゴシック" w:hint="eastAsia"/>
                <w:color w:val="auto"/>
                <w:kern w:val="2"/>
                <w:sz w:val="22"/>
              </w:rPr>
              <w:t>⑥</w:t>
            </w:r>
            <w:r w:rsidR="00A42C58" w:rsidRPr="00A42C58">
              <w:rPr>
                <w:rFonts w:ascii="ＭＳ ゴシック" w:eastAsia="ＭＳ ゴシック" w:hAnsi="ＭＳ ゴシック" w:hint="eastAsia"/>
                <w:color w:val="auto"/>
                <w:kern w:val="2"/>
                <w:sz w:val="22"/>
              </w:rPr>
              <w:t xml:space="preserve">　</w:t>
            </w:r>
            <w:r w:rsidR="00A42C58" w:rsidRPr="00A42C58">
              <w:rPr>
                <w:rFonts w:ascii="ＭＳ Ｐゴシック" w:eastAsia="ＭＳ Ｐゴシック" w:hAnsi="ＭＳ Ｐゴシック" w:hint="eastAsia"/>
                <w:color w:val="000000"/>
                <w:kern w:val="2"/>
                <w:sz w:val="22"/>
              </w:rPr>
              <w:t>山形市及び地域への貢献</w:t>
            </w:r>
          </w:p>
        </w:tc>
      </w:tr>
      <w:tr w:rsidR="00A42C58" w:rsidRPr="00A42C58" w14:paraId="51BEBA94" w14:textId="77777777" w:rsidTr="001C6D18">
        <w:trPr>
          <w:trHeight w:val="2268"/>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6CD017C" w14:textId="77777777" w:rsidR="00A42C58" w:rsidRPr="00A42C58" w:rsidRDefault="00A42C58" w:rsidP="00A42C58">
            <w:pPr>
              <w:suppressAutoHyphens w:val="0"/>
              <w:rPr>
                <w:rFonts w:ascii="ＭＳ 明朝" w:hAnsi="ＭＳ 明朝"/>
                <w:color w:val="auto"/>
                <w:kern w:val="2"/>
                <w:sz w:val="22"/>
              </w:rPr>
            </w:pPr>
          </w:p>
        </w:tc>
      </w:tr>
    </w:tbl>
    <w:p w14:paraId="1D089303" w14:textId="77777777" w:rsidR="00A42C58" w:rsidRPr="00A42C58" w:rsidRDefault="00A42C58" w:rsidP="00A42C58">
      <w:pPr>
        <w:suppressAutoHyphens w:val="0"/>
        <w:rPr>
          <w:rFonts w:ascii="游明朝" w:eastAsia="游明朝" w:hAnsi="游明朝"/>
          <w:color w:val="auto"/>
          <w:kern w:val="2"/>
        </w:rPr>
      </w:pPr>
    </w:p>
    <w:tbl>
      <w:tblPr>
        <w:tblStyle w:val="14"/>
        <w:tblW w:w="9634" w:type="dxa"/>
        <w:tblLook w:val="04A0" w:firstRow="1" w:lastRow="0" w:firstColumn="1" w:lastColumn="0" w:noHBand="0" w:noVBand="1"/>
      </w:tblPr>
      <w:tblGrid>
        <w:gridCol w:w="9634"/>
      </w:tblGrid>
      <w:tr w:rsidR="00A42C58" w:rsidRPr="00A42C58" w14:paraId="346D3032" w14:textId="77777777" w:rsidTr="00A42C58">
        <w:tc>
          <w:tcPr>
            <w:tcW w:w="9634" w:type="dxa"/>
            <w:tcBorders>
              <w:top w:val="single" w:sz="4" w:space="0" w:color="auto"/>
              <w:left w:val="single" w:sz="4" w:space="0" w:color="auto"/>
              <w:bottom w:val="single" w:sz="4" w:space="0" w:color="auto"/>
              <w:right w:val="single" w:sz="4" w:space="0" w:color="auto"/>
            </w:tcBorders>
            <w:shd w:val="clear" w:color="auto" w:fill="F2F2F2"/>
          </w:tcPr>
          <w:p w14:paraId="6CFCAC5C" w14:textId="2B4B3F9E" w:rsidR="00A42C58" w:rsidRPr="00A42C58" w:rsidRDefault="00960AE4" w:rsidP="00A42C58">
            <w:pPr>
              <w:suppressAutoHyphens w:val="0"/>
              <w:rPr>
                <w:rFonts w:ascii="ＭＳ Ｐゴシック" w:eastAsia="ＭＳ Ｐゴシック" w:hAnsi="ＭＳ Ｐゴシック"/>
                <w:color w:val="auto"/>
                <w:kern w:val="2"/>
                <w:sz w:val="22"/>
              </w:rPr>
            </w:pPr>
            <w:r>
              <w:rPr>
                <w:rFonts w:ascii="ＭＳ ゴシック" w:eastAsia="ＭＳ ゴシック" w:hAnsi="ＭＳ ゴシック" w:hint="eastAsia"/>
                <w:color w:val="auto"/>
                <w:kern w:val="2"/>
                <w:sz w:val="22"/>
              </w:rPr>
              <w:t>⑦</w:t>
            </w:r>
            <w:r w:rsidR="00A42C58" w:rsidRPr="00A42C58">
              <w:rPr>
                <w:rFonts w:ascii="ＭＳ ゴシック" w:eastAsia="ＭＳ ゴシック" w:hAnsi="ＭＳ ゴシック" w:hint="eastAsia"/>
                <w:color w:val="auto"/>
                <w:kern w:val="2"/>
                <w:sz w:val="22"/>
              </w:rPr>
              <w:t xml:space="preserve">　その他（事業を実施するに当たっての課題や障壁となる事項など）</w:t>
            </w:r>
          </w:p>
        </w:tc>
      </w:tr>
      <w:tr w:rsidR="00A42C58" w:rsidRPr="00A42C58" w14:paraId="0BBFEAA5" w14:textId="77777777" w:rsidTr="005D01E6">
        <w:trPr>
          <w:trHeight w:val="361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5BDEC1DC" w14:textId="77777777" w:rsidR="00A42C58" w:rsidRPr="00A42C58" w:rsidRDefault="00A42C58" w:rsidP="00A42C58">
            <w:pPr>
              <w:suppressAutoHyphens w:val="0"/>
              <w:rPr>
                <w:rFonts w:ascii="ＭＳ 明朝" w:hAnsi="ＭＳ 明朝"/>
                <w:color w:val="auto"/>
                <w:kern w:val="2"/>
                <w:sz w:val="22"/>
              </w:rPr>
            </w:pPr>
          </w:p>
        </w:tc>
      </w:tr>
    </w:tbl>
    <w:p w14:paraId="421FE35A" w14:textId="77777777" w:rsidR="005D01E6" w:rsidRDefault="005D01E6" w:rsidP="00A42C58">
      <w:pPr>
        <w:suppressAutoHyphens w:val="0"/>
        <w:snapToGrid w:val="0"/>
        <w:ind w:left="220" w:hangingChars="100" w:hanging="220"/>
        <w:rPr>
          <w:rFonts w:ascii="ＭＳ ゴシック" w:eastAsia="ＭＳ ゴシック" w:hAnsi="ＭＳ ゴシック"/>
          <w:color w:val="auto"/>
          <w:kern w:val="2"/>
          <w:sz w:val="22"/>
        </w:rPr>
      </w:pPr>
    </w:p>
    <w:p w14:paraId="04293AFF" w14:textId="5AEC9BBF" w:rsidR="00A42C58" w:rsidRPr="00A42C58" w:rsidRDefault="00A42C58" w:rsidP="00A42C58">
      <w:pPr>
        <w:suppressAutoHyphens w:val="0"/>
        <w:snapToGrid w:val="0"/>
        <w:ind w:left="220" w:hangingChars="100" w:hanging="22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　記入欄が足りない場合は枠の大きさを変更していただいて構いません。</w:t>
      </w:r>
    </w:p>
    <w:p w14:paraId="44A1B694" w14:textId="06686B9B" w:rsidR="007B4358" w:rsidRPr="00A42C58" w:rsidRDefault="00A42C58" w:rsidP="00A42C58">
      <w:pPr>
        <w:suppressAutoHyphens w:val="0"/>
        <w:snapToGrid w:val="0"/>
        <w:ind w:left="220" w:hangingChars="100" w:hanging="220"/>
        <w:rPr>
          <w:rFonts w:ascii="ＭＳ ゴシック" w:eastAsia="ＭＳ ゴシック" w:hAnsi="ＭＳ ゴシック"/>
          <w:color w:val="auto"/>
          <w:kern w:val="2"/>
          <w:sz w:val="22"/>
        </w:rPr>
      </w:pPr>
      <w:r w:rsidRPr="00A42C58">
        <w:rPr>
          <w:rFonts w:ascii="ＭＳ ゴシック" w:eastAsia="ＭＳ ゴシック" w:hAnsi="ＭＳ ゴシック" w:hint="eastAsia"/>
          <w:color w:val="auto"/>
          <w:kern w:val="2"/>
          <w:sz w:val="22"/>
        </w:rPr>
        <w:t>※　補足資料がある場合、</w:t>
      </w:r>
      <w:r w:rsidRPr="00A42C58">
        <w:rPr>
          <w:rFonts w:ascii="ＭＳ ゴシック" w:eastAsia="ＭＳ ゴシック" w:hAnsi="ＭＳ ゴシック"/>
          <w:color w:val="auto"/>
          <w:kern w:val="2"/>
          <w:sz w:val="22"/>
        </w:rPr>
        <w:t>Power Point形式（A4横サイズ）の資料を併せて提出してください</w:t>
      </w:r>
      <w:r w:rsidRPr="00A42C58">
        <w:rPr>
          <w:rFonts w:ascii="ＭＳ ゴシック" w:eastAsia="ＭＳ ゴシック" w:hAnsi="ＭＳ ゴシック" w:hint="eastAsia"/>
          <w:color w:val="auto"/>
          <w:kern w:val="2"/>
          <w:sz w:val="22"/>
        </w:rPr>
        <w:t>。</w:t>
      </w:r>
    </w:p>
    <w:sectPr w:rsidR="007B4358" w:rsidRPr="00A42C58" w:rsidSect="00991D1E">
      <w:pgSz w:w="11906" w:h="16838"/>
      <w:pgMar w:top="1134" w:right="1418" w:bottom="794" w:left="1418" w:header="720"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184C" w14:textId="77777777" w:rsidR="00503F68" w:rsidRDefault="00503F68" w:rsidP="007F7DEB">
      <w:r>
        <w:separator/>
      </w:r>
    </w:p>
  </w:endnote>
  <w:endnote w:type="continuationSeparator" w:id="0">
    <w:p w14:paraId="1FC1264E" w14:textId="77777777" w:rsidR="00503F68" w:rsidRDefault="00503F68" w:rsidP="007F7DEB">
      <w:r>
        <w:continuationSeparator/>
      </w:r>
    </w:p>
  </w:endnote>
  <w:endnote w:type="continuationNotice" w:id="1">
    <w:p w14:paraId="74B39B9E" w14:textId="77777777" w:rsidR="00503F68" w:rsidRDefault="00503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FEC4" w14:textId="77777777" w:rsidR="00503F68" w:rsidRDefault="00503F68" w:rsidP="007F7DEB">
      <w:r>
        <w:separator/>
      </w:r>
    </w:p>
  </w:footnote>
  <w:footnote w:type="continuationSeparator" w:id="0">
    <w:p w14:paraId="1D529A9D" w14:textId="77777777" w:rsidR="00503F68" w:rsidRDefault="00503F68" w:rsidP="007F7DEB">
      <w:r>
        <w:continuationSeparator/>
      </w:r>
    </w:p>
  </w:footnote>
  <w:footnote w:type="continuationNotice" w:id="1">
    <w:p w14:paraId="4271ECBB" w14:textId="77777777" w:rsidR="00503F68" w:rsidRDefault="00503F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EA9FE6"/>
    <w:name w:val="WWNum1"/>
    <w:lvl w:ilvl="0">
      <w:start w:val="1"/>
      <w:numFmt w:val="decimalEnclosedCircle"/>
      <w:lvlText w:val="%1"/>
      <w:lvlJc w:val="left"/>
      <w:pPr>
        <w:tabs>
          <w:tab w:val="num" w:pos="0"/>
        </w:tabs>
        <w:ind w:left="585"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AE2412CA"/>
    <w:name w:val="WWNum2"/>
    <w:lvl w:ilvl="0">
      <w:start w:val="1"/>
      <w:numFmt w:val="decimalEnclosedCircle"/>
      <w:lvlText w:val="%1"/>
      <w:lvlJc w:val="left"/>
      <w:pPr>
        <w:tabs>
          <w:tab w:val="num" w:pos="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28B64A28"/>
    <w:name w:val="WWNum3"/>
    <w:lvl w:ilvl="0">
      <w:start w:val="1"/>
      <w:numFmt w:val="decimalEnclosedCircle"/>
      <w:lvlText w:val="%1"/>
      <w:lvlJc w:val="left"/>
      <w:pPr>
        <w:tabs>
          <w:tab w:val="num" w:pos="0"/>
        </w:tabs>
        <w:ind w:left="57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E1FE52EC"/>
    <w:name w:val="WWNum4"/>
    <w:lvl w:ilvl="0">
      <w:start w:val="1"/>
      <w:numFmt w:val="decimalEnclosedCircle"/>
      <w:lvlText w:val="%1"/>
      <w:lvlJc w:val="left"/>
      <w:pPr>
        <w:tabs>
          <w:tab w:val="num" w:pos="0"/>
        </w:tabs>
        <w:ind w:left="78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aiueoFullWidth"/>
      <w:lvlText w:val="(%1)"/>
      <w:lvlJc w:val="left"/>
      <w:pPr>
        <w:tabs>
          <w:tab w:val="num" w:pos="0"/>
        </w:tabs>
        <w:ind w:left="840" w:hanging="420"/>
      </w:pPr>
      <w:rPr>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7580A84"/>
    <w:name w:val="WWNum6"/>
    <w:lvl w:ilvl="0">
      <w:start w:val="1"/>
      <w:numFmt w:val="decimalEnclosedCircle"/>
      <w:lvlText w:val="%1"/>
      <w:lvlJc w:val="left"/>
      <w:pPr>
        <w:tabs>
          <w:tab w:val="num" w:pos="0"/>
        </w:tabs>
        <w:ind w:left="420" w:hanging="420"/>
      </w:pPr>
      <w:rPr>
        <w:szCs w:val="21"/>
      </w:rPr>
    </w:lvl>
    <w:lvl w:ilvl="1">
      <w:start w:val="1"/>
      <w:numFmt w:val="aiueoFullWidth"/>
      <w:lvlText w:val="(%2)"/>
      <w:lvlJc w:val="left"/>
      <w:pPr>
        <w:tabs>
          <w:tab w:val="num" w:pos="0"/>
        </w:tabs>
        <w:ind w:left="840" w:hanging="420"/>
      </w:pPr>
      <w:rPr>
        <w:szCs w:val="21"/>
      </w:rPr>
    </w:lvl>
    <w:lvl w:ilvl="2">
      <w:start w:val="1"/>
      <w:numFmt w:val="decimal"/>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
      <w:lvlText w:val="%9"/>
      <w:lvlJc w:val="left"/>
      <w:pPr>
        <w:tabs>
          <w:tab w:val="num" w:pos="0"/>
        </w:tabs>
        <w:ind w:left="3780" w:hanging="420"/>
      </w:pPr>
    </w:lvl>
  </w:abstractNum>
  <w:abstractNum w:abstractNumId="6" w15:restartNumberingAfterBreak="0">
    <w:nsid w:val="00000007"/>
    <w:multiLevelType w:val="multilevel"/>
    <w:tmpl w:val="00000007"/>
    <w:name w:val="WWNum7"/>
    <w:lvl w:ilvl="0">
      <w:start w:val="1"/>
      <w:numFmt w:val="aiueoFullWidth"/>
      <w:lvlText w:val="(%1)"/>
      <w:lvlJc w:val="left"/>
      <w:pPr>
        <w:tabs>
          <w:tab w:val="num" w:pos="0"/>
        </w:tabs>
        <w:ind w:left="840" w:hanging="420"/>
      </w:pPr>
      <w:rPr>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2216EB"/>
    <w:multiLevelType w:val="hybridMultilevel"/>
    <w:tmpl w:val="E2649F68"/>
    <w:lvl w:ilvl="0" w:tplc="FB8002E2">
      <w:start w:val="1"/>
      <w:numFmt w:val="decimalFullWidth"/>
      <w:lvlText w:val="（%1）"/>
      <w:lvlJc w:val="left"/>
      <w:pPr>
        <w:ind w:left="720" w:hanging="720"/>
      </w:pPr>
      <w:rPr>
        <w:rFonts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D76BF1"/>
    <w:multiLevelType w:val="hybridMultilevel"/>
    <w:tmpl w:val="4E50A44C"/>
    <w:lvl w:ilvl="0" w:tplc="DFE60E0C">
      <w:start w:val="2"/>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86E06"/>
    <w:multiLevelType w:val="hybridMultilevel"/>
    <w:tmpl w:val="DA4AF236"/>
    <w:lvl w:ilvl="0" w:tplc="2A2C646C">
      <w:start w:val="3"/>
      <w:numFmt w:val="decimalFullWidth"/>
      <w:lvlText w:val="（%1）"/>
      <w:lvlJc w:val="left"/>
      <w:pPr>
        <w:ind w:left="1290" w:hanging="720"/>
      </w:pPr>
      <w:rPr>
        <w:rFonts w:hint="default"/>
        <w:color w:val="000000"/>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507465A"/>
    <w:multiLevelType w:val="hybridMultilevel"/>
    <w:tmpl w:val="DEA6149A"/>
    <w:lvl w:ilvl="0" w:tplc="67D267DC">
      <w:start w:val="2"/>
      <w:numFmt w:val="decimalFullWidth"/>
      <w:lvlText w:val="（%1）"/>
      <w:lvlJc w:val="left"/>
      <w:pPr>
        <w:ind w:left="720" w:hanging="720"/>
      </w:pPr>
      <w:rPr>
        <w:rFonts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850878"/>
    <w:multiLevelType w:val="hybridMultilevel"/>
    <w:tmpl w:val="54407C44"/>
    <w:lvl w:ilvl="0" w:tplc="D0366388">
      <w:numFmt w:val="bullet"/>
      <w:lvlText w:val="・"/>
      <w:lvlJc w:val="left"/>
      <w:pPr>
        <w:ind w:left="1305" w:hanging="360"/>
      </w:pPr>
      <w:rPr>
        <w:rFonts w:ascii="ＭＳ 明朝" w:eastAsia="ＭＳ 明朝" w:hAnsi="ＭＳ 明朝" w:cs="Times New Roman" w:hint="eastAsia"/>
        <w:color w:val="000000"/>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3" w15:restartNumberingAfterBreak="0">
    <w:nsid w:val="6DA94BF8"/>
    <w:multiLevelType w:val="hybridMultilevel"/>
    <w:tmpl w:val="09BE38F0"/>
    <w:lvl w:ilvl="0" w:tplc="016029C0">
      <w:start w:val="1"/>
      <w:numFmt w:val="decimalFullWidth"/>
      <w:lvlText w:val="（%1）"/>
      <w:lvlJc w:val="left"/>
      <w:pPr>
        <w:ind w:left="720" w:hanging="720"/>
      </w:pPr>
      <w:rPr>
        <w:rFonts w:hint="default"/>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9"/>
  </w:num>
  <w:num w:numId="11">
    <w:abstractNumId w:val="8"/>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45057" fillcolor="none [3212]">
      <v:fill color="none [3212]" opacity=".5" o:opacity2=".5" type="pattern"/>
      <v:stroke weight=".5pt"/>
      <v:textbox inset="5.85pt,.7pt,5.85pt,.7pt"/>
      <o:colormru v:ext="edit" colors="#2e74b5,white,#3cd06d,#cc0,#3cc,red,#92d050,#ffcb25"/>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BD"/>
    <w:rsid w:val="000033CC"/>
    <w:rsid w:val="0000517B"/>
    <w:rsid w:val="000069AF"/>
    <w:rsid w:val="00007AC9"/>
    <w:rsid w:val="000105CB"/>
    <w:rsid w:val="0001061E"/>
    <w:rsid w:val="00010B4C"/>
    <w:rsid w:val="0001278D"/>
    <w:rsid w:val="00014DBC"/>
    <w:rsid w:val="00014EDD"/>
    <w:rsid w:val="00015CC8"/>
    <w:rsid w:val="00015E2D"/>
    <w:rsid w:val="000160D3"/>
    <w:rsid w:val="000161D6"/>
    <w:rsid w:val="00016D98"/>
    <w:rsid w:val="0001762C"/>
    <w:rsid w:val="00020D09"/>
    <w:rsid w:val="000268BC"/>
    <w:rsid w:val="00031EE2"/>
    <w:rsid w:val="000434CD"/>
    <w:rsid w:val="00045CFC"/>
    <w:rsid w:val="00047FB1"/>
    <w:rsid w:val="000511FF"/>
    <w:rsid w:val="0005252A"/>
    <w:rsid w:val="000526D5"/>
    <w:rsid w:val="00053445"/>
    <w:rsid w:val="000564E1"/>
    <w:rsid w:val="00056ED7"/>
    <w:rsid w:val="00057A2F"/>
    <w:rsid w:val="00060C3A"/>
    <w:rsid w:val="000612F3"/>
    <w:rsid w:val="0006276C"/>
    <w:rsid w:val="00065206"/>
    <w:rsid w:val="00065B6F"/>
    <w:rsid w:val="0006692D"/>
    <w:rsid w:val="00070682"/>
    <w:rsid w:val="000708ED"/>
    <w:rsid w:val="00074D6B"/>
    <w:rsid w:val="000801E3"/>
    <w:rsid w:val="00080F0F"/>
    <w:rsid w:val="00082851"/>
    <w:rsid w:val="000834E0"/>
    <w:rsid w:val="000879B3"/>
    <w:rsid w:val="00090419"/>
    <w:rsid w:val="00091FAD"/>
    <w:rsid w:val="00094C3C"/>
    <w:rsid w:val="0009514A"/>
    <w:rsid w:val="000A2B73"/>
    <w:rsid w:val="000A620C"/>
    <w:rsid w:val="000B1188"/>
    <w:rsid w:val="000B2138"/>
    <w:rsid w:val="000B21BE"/>
    <w:rsid w:val="000B22E6"/>
    <w:rsid w:val="000B6E92"/>
    <w:rsid w:val="000C14C5"/>
    <w:rsid w:val="000C35D6"/>
    <w:rsid w:val="000C4D4E"/>
    <w:rsid w:val="000C5E68"/>
    <w:rsid w:val="000D0E41"/>
    <w:rsid w:val="000D4434"/>
    <w:rsid w:val="000D7B5C"/>
    <w:rsid w:val="000E041D"/>
    <w:rsid w:val="000E2424"/>
    <w:rsid w:val="000E2AC9"/>
    <w:rsid w:val="000E5A6C"/>
    <w:rsid w:val="000E74C0"/>
    <w:rsid w:val="000F01BD"/>
    <w:rsid w:val="000F0CC2"/>
    <w:rsid w:val="000F428D"/>
    <w:rsid w:val="00101501"/>
    <w:rsid w:val="00106105"/>
    <w:rsid w:val="00106565"/>
    <w:rsid w:val="001065ED"/>
    <w:rsid w:val="0010796D"/>
    <w:rsid w:val="001114D9"/>
    <w:rsid w:val="00116CEB"/>
    <w:rsid w:val="00116E3E"/>
    <w:rsid w:val="0011741B"/>
    <w:rsid w:val="00117C1A"/>
    <w:rsid w:val="00121F87"/>
    <w:rsid w:val="00127A2D"/>
    <w:rsid w:val="00131DC1"/>
    <w:rsid w:val="00132CCE"/>
    <w:rsid w:val="00147ADC"/>
    <w:rsid w:val="00151199"/>
    <w:rsid w:val="00152A9D"/>
    <w:rsid w:val="001534D0"/>
    <w:rsid w:val="001552A5"/>
    <w:rsid w:val="00155457"/>
    <w:rsid w:val="00157C17"/>
    <w:rsid w:val="00160126"/>
    <w:rsid w:val="00165C0C"/>
    <w:rsid w:val="00170CD9"/>
    <w:rsid w:val="00170DF7"/>
    <w:rsid w:val="0017631F"/>
    <w:rsid w:val="00177387"/>
    <w:rsid w:val="001808F0"/>
    <w:rsid w:val="00180C65"/>
    <w:rsid w:val="00182BFA"/>
    <w:rsid w:val="00182ED0"/>
    <w:rsid w:val="001849F9"/>
    <w:rsid w:val="001851AA"/>
    <w:rsid w:val="00185A81"/>
    <w:rsid w:val="001868D3"/>
    <w:rsid w:val="0019654C"/>
    <w:rsid w:val="001A3133"/>
    <w:rsid w:val="001A3E03"/>
    <w:rsid w:val="001A5E17"/>
    <w:rsid w:val="001B5F43"/>
    <w:rsid w:val="001C24FE"/>
    <w:rsid w:val="001C2841"/>
    <w:rsid w:val="001C2CA7"/>
    <w:rsid w:val="001C7AE2"/>
    <w:rsid w:val="001D008C"/>
    <w:rsid w:val="001D322A"/>
    <w:rsid w:val="001D36F2"/>
    <w:rsid w:val="001D3E89"/>
    <w:rsid w:val="001D49B1"/>
    <w:rsid w:val="001E0AC8"/>
    <w:rsid w:val="001E36E5"/>
    <w:rsid w:val="001E5DEF"/>
    <w:rsid w:val="001E6368"/>
    <w:rsid w:val="001F344C"/>
    <w:rsid w:val="001F5721"/>
    <w:rsid w:val="00201E80"/>
    <w:rsid w:val="00211A9D"/>
    <w:rsid w:val="00211E91"/>
    <w:rsid w:val="00214109"/>
    <w:rsid w:val="00214E5C"/>
    <w:rsid w:val="00215B26"/>
    <w:rsid w:val="00215B7E"/>
    <w:rsid w:val="00221423"/>
    <w:rsid w:val="0022334D"/>
    <w:rsid w:val="0022371B"/>
    <w:rsid w:val="00227CB7"/>
    <w:rsid w:val="00231BC4"/>
    <w:rsid w:val="00232DA4"/>
    <w:rsid w:val="00236C73"/>
    <w:rsid w:val="002370FE"/>
    <w:rsid w:val="002414A2"/>
    <w:rsid w:val="002447AD"/>
    <w:rsid w:val="00244C29"/>
    <w:rsid w:val="0025027E"/>
    <w:rsid w:val="00251613"/>
    <w:rsid w:val="002518FF"/>
    <w:rsid w:val="0025477D"/>
    <w:rsid w:val="00257334"/>
    <w:rsid w:val="00263412"/>
    <w:rsid w:val="00264C22"/>
    <w:rsid w:val="00264C74"/>
    <w:rsid w:val="00264E0D"/>
    <w:rsid w:val="0026512F"/>
    <w:rsid w:val="0026529B"/>
    <w:rsid w:val="00267185"/>
    <w:rsid w:val="00271CD6"/>
    <w:rsid w:val="00272CC0"/>
    <w:rsid w:val="00277121"/>
    <w:rsid w:val="00287B8B"/>
    <w:rsid w:val="002929D9"/>
    <w:rsid w:val="00296BEF"/>
    <w:rsid w:val="002A00E2"/>
    <w:rsid w:val="002A02E0"/>
    <w:rsid w:val="002A243F"/>
    <w:rsid w:val="002A38BD"/>
    <w:rsid w:val="002B0DAB"/>
    <w:rsid w:val="002B15EF"/>
    <w:rsid w:val="002B178C"/>
    <w:rsid w:val="002B2E3C"/>
    <w:rsid w:val="002B43CA"/>
    <w:rsid w:val="002B4E5D"/>
    <w:rsid w:val="002C1252"/>
    <w:rsid w:val="002C1DC8"/>
    <w:rsid w:val="002C5F9E"/>
    <w:rsid w:val="002C60F4"/>
    <w:rsid w:val="002C7B05"/>
    <w:rsid w:val="002D1F96"/>
    <w:rsid w:val="002D3802"/>
    <w:rsid w:val="002D7933"/>
    <w:rsid w:val="002E14BC"/>
    <w:rsid w:val="002E3081"/>
    <w:rsid w:val="002E579D"/>
    <w:rsid w:val="002E5A7E"/>
    <w:rsid w:val="002E5E25"/>
    <w:rsid w:val="002E6ABE"/>
    <w:rsid w:val="002F289A"/>
    <w:rsid w:val="002F73E6"/>
    <w:rsid w:val="002F746C"/>
    <w:rsid w:val="002F7707"/>
    <w:rsid w:val="002F7DF1"/>
    <w:rsid w:val="003036EB"/>
    <w:rsid w:val="003119B3"/>
    <w:rsid w:val="00312755"/>
    <w:rsid w:val="00312DC0"/>
    <w:rsid w:val="003159DD"/>
    <w:rsid w:val="00316D3E"/>
    <w:rsid w:val="00317318"/>
    <w:rsid w:val="00320008"/>
    <w:rsid w:val="00325B37"/>
    <w:rsid w:val="003278E1"/>
    <w:rsid w:val="00331EFC"/>
    <w:rsid w:val="0033202B"/>
    <w:rsid w:val="003320B8"/>
    <w:rsid w:val="00333EB0"/>
    <w:rsid w:val="00334CB8"/>
    <w:rsid w:val="0034084D"/>
    <w:rsid w:val="0034363C"/>
    <w:rsid w:val="00344A01"/>
    <w:rsid w:val="00344BE1"/>
    <w:rsid w:val="00346838"/>
    <w:rsid w:val="00353B94"/>
    <w:rsid w:val="00354D4F"/>
    <w:rsid w:val="003573A2"/>
    <w:rsid w:val="00365922"/>
    <w:rsid w:val="0037115E"/>
    <w:rsid w:val="00371DF6"/>
    <w:rsid w:val="00371E69"/>
    <w:rsid w:val="00373642"/>
    <w:rsid w:val="00373851"/>
    <w:rsid w:val="003767C8"/>
    <w:rsid w:val="003843DA"/>
    <w:rsid w:val="003849DD"/>
    <w:rsid w:val="003853C6"/>
    <w:rsid w:val="00386BB8"/>
    <w:rsid w:val="00387B8D"/>
    <w:rsid w:val="003913C1"/>
    <w:rsid w:val="003A14C8"/>
    <w:rsid w:val="003A1805"/>
    <w:rsid w:val="003A216B"/>
    <w:rsid w:val="003A23DE"/>
    <w:rsid w:val="003A49AB"/>
    <w:rsid w:val="003A7B23"/>
    <w:rsid w:val="003B07FD"/>
    <w:rsid w:val="003B116A"/>
    <w:rsid w:val="003B116B"/>
    <w:rsid w:val="003B12A1"/>
    <w:rsid w:val="003B1A65"/>
    <w:rsid w:val="003B1F1D"/>
    <w:rsid w:val="003B4034"/>
    <w:rsid w:val="003B4831"/>
    <w:rsid w:val="003B53FC"/>
    <w:rsid w:val="003B6C3D"/>
    <w:rsid w:val="003B6DAE"/>
    <w:rsid w:val="003C2065"/>
    <w:rsid w:val="003C2137"/>
    <w:rsid w:val="003C24FD"/>
    <w:rsid w:val="003C336D"/>
    <w:rsid w:val="003C3863"/>
    <w:rsid w:val="003C78A8"/>
    <w:rsid w:val="003D007C"/>
    <w:rsid w:val="003D0E2F"/>
    <w:rsid w:val="003D27AB"/>
    <w:rsid w:val="003D2F3B"/>
    <w:rsid w:val="003D3EAA"/>
    <w:rsid w:val="003D4612"/>
    <w:rsid w:val="003D5164"/>
    <w:rsid w:val="003D6651"/>
    <w:rsid w:val="003D6844"/>
    <w:rsid w:val="003D6D38"/>
    <w:rsid w:val="003E049B"/>
    <w:rsid w:val="003E1147"/>
    <w:rsid w:val="003E2CAE"/>
    <w:rsid w:val="003E7DF0"/>
    <w:rsid w:val="003F7D5E"/>
    <w:rsid w:val="00400467"/>
    <w:rsid w:val="004006C5"/>
    <w:rsid w:val="00401B58"/>
    <w:rsid w:val="00406D77"/>
    <w:rsid w:val="004078E9"/>
    <w:rsid w:val="00407AFD"/>
    <w:rsid w:val="00411884"/>
    <w:rsid w:val="00415F4A"/>
    <w:rsid w:val="004166B9"/>
    <w:rsid w:val="0042150D"/>
    <w:rsid w:val="0042230C"/>
    <w:rsid w:val="004224BD"/>
    <w:rsid w:val="0042375C"/>
    <w:rsid w:val="004243C5"/>
    <w:rsid w:val="00425C53"/>
    <w:rsid w:val="004271B6"/>
    <w:rsid w:val="00430983"/>
    <w:rsid w:val="00431E05"/>
    <w:rsid w:val="0043237F"/>
    <w:rsid w:val="00433FFF"/>
    <w:rsid w:val="00434AEB"/>
    <w:rsid w:val="00435277"/>
    <w:rsid w:val="004369EA"/>
    <w:rsid w:val="004374A4"/>
    <w:rsid w:val="00440853"/>
    <w:rsid w:val="0044087A"/>
    <w:rsid w:val="00441FCE"/>
    <w:rsid w:val="004438B0"/>
    <w:rsid w:val="00445D2F"/>
    <w:rsid w:val="004467D8"/>
    <w:rsid w:val="004469BF"/>
    <w:rsid w:val="00447682"/>
    <w:rsid w:val="004506EE"/>
    <w:rsid w:val="0045147A"/>
    <w:rsid w:val="004514EE"/>
    <w:rsid w:val="00452B4F"/>
    <w:rsid w:val="00452C72"/>
    <w:rsid w:val="00452FCF"/>
    <w:rsid w:val="00455028"/>
    <w:rsid w:val="0045539D"/>
    <w:rsid w:val="00455C85"/>
    <w:rsid w:val="004563E9"/>
    <w:rsid w:val="004563FD"/>
    <w:rsid w:val="004600D0"/>
    <w:rsid w:val="00460CA5"/>
    <w:rsid w:val="00460EAB"/>
    <w:rsid w:val="00462C20"/>
    <w:rsid w:val="00463232"/>
    <w:rsid w:val="00465C76"/>
    <w:rsid w:val="00466827"/>
    <w:rsid w:val="00467E76"/>
    <w:rsid w:val="00470F50"/>
    <w:rsid w:val="004807D4"/>
    <w:rsid w:val="00480D48"/>
    <w:rsid w:val="00480EA9"/>
    <w:rsid w:val="004816A7"/>
    <w:rsid w:val="00482C95"/>
    <w:rsid w:val="00483CA2"/>
    <w:rsid w:val="004925E0"/>
    <w:rsid w:val="004925E7"/>
    <w:rsid w:val="004A29FD"/>
    <w:rsid w:val="004A465B"/>
    <w:rsid w:val="004A6D69"/>
    <w:rsid w:val="004A7938"/>
    <w:rsid w:val="004A79D6"/>
    <w:rsid w:val="004B04DB"/>
    <w:rsid w:val="004B13FB"/>
    <w:rsid w:val="004B33A5"/>
    <w:rsid w:val="004C030C"/>
    <w:rsid w:val="004C24E1"/>
    <w:rsid w:val="004C4ABA"/>
    <w:rsid w:val="004C5BEC"/>
    <w:rsid w:val="004C627B"/>
    <w:rsid w:val="004C7BC8"/>
    <w:rsid w:val="004D1D66"/>
    <w:rsid w:val="004D3284"/>
    <w:rsid w:val="004D461D"/>
    <w:rsid w:val="004D4F68"/>
    <w:rsid w:val="004D5E3D"/>
    <w:rsid w:val="004D618D"/>
    <w:rsid w:val="004D7B1F"/>
    <w:rsid w:val="004E1E84"/>
    <w:rsid w:val="004E2425"/>
    <w:rsid w:val="004E447F"/>
    <w:rsid w:val="004E4522"/>
    <w:rsid w:val="004E6512"/>
    <w:rsid w:val="004E6D7A"/>
    <w:rsid w:val="004F0131"/>
    <w:rsid w:val="004F094E"/>
    <w:rsid w:val="004F3878"/>
    <w:rsid w:val="004F41EE"/>
    <w:rsid w:val="004F4E9D"/>
    <w:rsid w:val="004F621B"/>
    <w:rsid w:val="004F66BA"/>
    <w:rsid w:val="004F6980"/>
    <w:rsid w:val="005006FF"/>
    <w:rsid w:val="00501387"/>
    <w:rsid w:val="00502B2C"/>
    <w:rsid w:val="00503F68"/>
    <w:rsid w:val="00504332"/>
    <w:rsid w:val="00504C0D"/>
    <w:rsid w:val="00513429"/>
    <w:rsid w:val="0051381D"/>
    <w:rsid w:val="0051625F"/>
    <w:rsid w:val="00516447"/>
    <w:rsid w:val="005221F3"/>
    <w:rsid w:val="00522B65"/>
    <w:rsid w:val="00522FF0"/>
    <w:rsid w:val="00530084"/>
    <w:rsid w:val="00530263"/>
    <w:rsid w:val="005327E7"/>
    <w:rsid w:val="00532951"/>
    <w:rsid w:val="005346CE"/>
    <w:rsid w:val="00535E92"/>
    <w:rsid w:val="00536272"/>
    <w:rsid w:val="00540FB0"/>
    <w:rsid w:val="005511FC"/>
    <w:rsid w:val="00552EF5"/>
    <w:rsid w:val="00555F32"/>
    <w:rsid w:val="005565A5"/>
    <w:rsid w:val="0055767B"/>
    <w:rsid w:val="005612C8"/>
    <w:rsid w:val="00563A9E"/>
    <w:rsid w:val="00564200"/>
    <w:rsid w:val="005660AC"/>
    <w:rsid w:val="00570177"/>
    <w:rsid w:val="00570962"/>
    <w:rsid w:val="005717FA"/>
    <w:rsid w:val="0057362F"/>
    <w:rsid w:val="005769C7"/>
    <w:rsid w:val="00577D63"/>
    <w:rsid w:val="00580E9B"/>
    <w:rsid w:val="00582343"/>
    <w:rsid w:val="0058302F"/>
    <w:rsid w:val="005831CE"/>
    <w:rsid w:val="005840EF"/>
    <w:rsid w:val="005851EF"/>
    <w:rsid w:val="0058770F"/>
    <w:rsid w:val="00590869"/>
    <w:rsid w:val="00590F1A"/>
    <w:rsid w:val="00591506"/>
    <w:rsid w:val="0059564D"/>
    <w:rsid w:val="00595C0A"/>
    <w:rsid w:val="0059716C"/>
    <w:rsid w:val="0059736F"/>
    <w:rsid w:val="005A0CC7"/>
    <w:rsid w:val="005A15F7"/>
    <w:rsid w:val="005A1B43"/>
    <w:rsid w:val="005A4A1D"/>
    <w:rsid w:val="005A51B0"/>
    <w:rsid w:val="005A62DE"/>
    <w:rsid w:val="005A681B"/>
    <w:rsid w:val="005A792B"/>
    <w:rsid w:val="005B1784"/>
    <w:rsid w:val="005B445F"/>
    <w:rsid w:val="005C0152"/>
    <w:rsid w:val="005C1ED3"/>
    <w:rsid w:val="005C257E"/>
    <w:rsid w:val="005C35A3"/>
    <w:rsid w:val="005C386A"/>
    <w:rsid w:val="005C71E1"/>
    <w:rsid w:val="005D01E6"/>
    <w:rsid w:val="005D091E"/>
    <w:rsid w:val="005D171A"/>
    <w:rsid w:val="005D4C22"/>
    <w:rsid w:val="005E26FF"/>
    <w:rsid w:val="005E39C4"/>
    <w:rsid w:val="005E7544"/>
    <w:rsid w:val="005F11E0"/>
    <w:rsid w:val="005F2E61"/>
    <w:rsid w:val="005F39D8"/>
    <w:rsid w:val="005F3B34"/>
    <w:rsid w:val="005F4764"/>
    <w:rsid w:val="005F4C7E"/>
    <w:rsid w:val="005F5613"/>
    <w:rsid w:val="005F6124"/>
    <w:rsid w:val="005F7E02"/>
    <w:rsid w:val="006033AC"/>
    <w:rsid w:val="0060606B"/>
    <w:rsid w:val="006072D2"/>
    <w:rsid w:val="00613C0B"/>
    <w:rsid w:val="00614F3A"/>
    <w:rsid w:val="00630044"/>
    <w:rsid w:val="00630ACF"/>
    <w:rsid w:val="00631A18"/>
    <w:rsid w:val="00632E10"/>
    <w:rsid w:val="006337BB"/>
    <w:rsid w:val="006349D3"/>
    <w:rsid w:val="00634F93"/>
    <w:rsid w:val="00634FD8"/>
    <w:rsid w:val="00635F32"/>
    <w:rsid w:val="00637465"/>
    <w:rsid w:val="0063773E"/>
    <w:rsid w:val="0063782A"/>
    <w:rsid w:val="00641F80"/>
    <w:rsid w:val="00643DD8"/>
    <w:rsid w:val="0065163C"/>
    <w:rsid w:val="006526BE"/>
    <w:rsid w:val="00656161"/>
    <w:rsid w:val="006571C5"/>
    <w:rsid w:val="006606EF"/>
    <w:rsid w:val="00676405"/>
    <w:rsid w:val="006768E1"/>
    <w:rsid w:val="00676A72"/>
    <w:rsid w:val="00676A7F"/>
    <w:rsid w:val="00676B87"/>
    <w:rsid w:val="00677147"/>
    <w:rsid w:val="00680347"/>
    <w:rsid w:val="006808B7"/>
    <w:rsid w:val="00680947"/>
    <w:rsid w:val="00682DDF"/>
    <w:rsid w:val="00683A41"/>
    <w:rsid w:val="006846DC"/>
    <w:rsid w:val="00684C00"/>
    <w:rsid w:val="00685E6E"/>
    <w:rsid w:val="00685FCB"/>
    <w:rsid w:val="00686428"/>
    <w:rsid w:val="006871F0"/>
    <w:rsid w:val="00694814"/>
    <w:rsid w:val="00694BF4"/>
    <w:rsid w:val="006952C0"/>
    <w:rsid w:val="0069645E"/>
    <w:rsid w:val="0069691A"/>
    <w:rsid w:val="00697735"/>
    <w:rsid w:val="006A0305"/>
    <w:rsid w:val="006B0AD8"/>
    <w:rsid w:val="006B19C8"/>
    <w:rsid w:val="006B3D01"/>
    <w:rsid w:val="006B5743"/>
    <w:rsid w:val="006B580F"/>
    <w:rsid w:val="006B633F"/>
    <w:rsid w:val="006C10C4"/>
    <w:rsid w:val="006C1805"/>
    <w:rsid w:val="006C1EDF"/>
    <w:rsid w:val="006C7110"/>
    <w:rsid w:val="006C79A3"/>
    <w:rsid w:val="006D44EC"/>
    <w:rsid w:val="006D6873"/>
    <w:rsid w:val="006E15C7"/>
    <w:rsid w:val="006E4A54"/>
    <w:rsid w:val="006E7C50"/>
    <w:rsid w:val="006E7C51"/>
    <w:rsid w:val="006F0B08"/>
    <w:rsid w:val="006F24CC"/>
    <w:rsid w:val="006F32C7"/>
    <w:rsid w:val="006F520F"/>
    <w:rsid w:val="00700DB4"/>
    <w:rsid w:val="007018BD"/>
    <w:rsid w:val="00703A7D"/>
    <w:rsid w:val="00704FB0"/>
    <w:rsid w:val="00714535"/>
    <w:rsid w:val="007175A4"/>
    <w:rsid w:val="00721280"/>
    <w:rsid w:val="007224DE"/>
    <w:rsid w:val="00722878"/>
    <w:rsid w:val="007270CF"/>
    <w:rsid w:val="007272CF"/>
    <w:rsid w:val="00727A82"/>
    <w:rsid w:val="007314A8"/>
    <w:rsid w:val="00731FDF"/>
    <w:rsid w:val="00732EE9"/>
    <w:rsid w:val="00734E66"/>
    <w:rsid w:val="00740BDC"/>
    <w:rsid w:val="007427E6"/>
    <w:rsid w:val="0074345C"/>
    <w:rsid w:val="00745CE6"/>
    <w:rsid w:val="0075199E"/>
    <w:rsid w:val="0075291E"/>
    <w:rsid w:val="007532DE"/>
    <w:rsid w:val="007535C1"/>
    <w:rsid w:val="0075436A"/>
    <w:rsid w:val="0075551E"/>
    <w:rsid w:val="007625F6"/>
    <w:rsid w:val="00763868"/>
    <w:rsid w:val="00765DD8"/>
    <w:rsid w:val="00766B8D"/>
    <w:rsid w:val="00766C58"/>
    <w:rsid w:val="00767243"/>
    <w:rsid w:val="00770C08"/>
    <w:rsid w:val="0077220C"/>
    <w:rsid w:val="00775336"/>
    <w:rsid w:val="0078011B"/>
    <w:rsid w:val="007841B8"/>
    <w:rsid w:val="007841ED"/>
    <w:rsid w:val="007844CF"/>
    <w:rsid w:val="007869E0"/>
    <w:rsid w:val="0078730C"/>
    <w:rsid w:val="00790D99"/>
    <w:rsid w:val="00792A08"/>
    <w:rsid w:val="007934B1"/>
    <w:rsid w:val="0079428A"/>
    <w:rsid w:val="0079584E"/>
    <w:rsid w:val="00797FA3"/>
    <w:rsid w:val="007A0A90"/>
    <w:rsid w:val="007A138D"/>
    <w:rsid w:val="007A7A3E"/>
    <w:rsid w:val="007B140D"/>
    <w:rsid w:val="007B36C4"/>
    <w:rsid w:val="007B3B3A"/>
    <w:rsid w:val="007B4358"/>
    <w:rsid w:val="007B496D"/>
    <w:rsid w:val="007C177F"/>
    <w:rsid w:val="007D4876"/>
    <w:rsid w:val="007D5FA4"/>
    <w:rsid w:val="007D75B5"/>
    <w:rsid w:val="007E0241"/>
    <w:rsid w:val="007E07EF"/>
    <w:rsid w:val="007E0A8D"/>
    <w:rsid w:val="007E0D6B"/>
    <w:rsid w:val="007E1DCA"/>
    <w:rsid w:val="007E451A"/>
    <w:rsid w:val="007E4A17"/>
    <w:rsid w:val="007E568E"/>
    <w:rsid w:val="007E6122"/>
    <w:rsid w:val="007E670F"/>
    <w:rsid w:val="007E6CE8"/>
    <w:rsid w:val="007E7AD6"/>
    <w:rsid w:val="007F5A7D"/>
    <w:rsid w:val="007F5BF3"/>
    <w:rsid w:val="007F6AA3"/>
    <w:rsid w:val="007F7DEB"/>
    <w:rsid w:val="00800980"/>
    <w:rsid w:val="00802778"/>
    <w:rsid w:val="00803042"/>
    <w:rsid w:val="00803D40"/>
    <w:rsid w:val="00805DD9"/>
    <w:rsid w:val="00811024"/>
    <w:rsid w:val="008112AF"/>
    <w:rsid w:val="00813852"/>
    <w:rsid w:val="00813F39"/>
    <w:rsid w:val="00816DDB"/>
    <w:rsid w:val="00820BFC"/>
    <w:rsid w:val="0082371E"/>
    <w:rsid w:val="0082384E"/>
    <w:rsid w:val="00823BE4"/>
    <w:rsid w:val="00823F55"/>
    <w:rsid w:val="00824882"/>
    <w:rsid w:val="00825D7C"/>
    <w:rsid w:val="00826423"/>
    <w:rsid w:val="00826B66"/>
    <w:rsid w:val="008300E2"/>
    <w:rsid w:val="00832D35"/>
    <w:rsid w:val="00833A97"/>
    <w:rsid w:val="008341BC"/>
    <w:rsid w:val="0083747C"/>
    <w:rsid w:val="00840566"/>
    <w:rsid w:val="0084080B"/>
    <w:rsid w:val="008423A4"/>
    <w:rsid w:val="00842699"/>
    <w:rsid w:val="0084519D"/>
    <w:rsid w:val="0084683B"/>
    <w:rsid w:val="00853929"/>
    <w:rsid w:val="00854471"/>
    <w:rsid w:val="00860557"/>
    <w:rsid w:val="00860E26"/>
    <w:rsid w:val="00861D3E"/>
    <w:rsid w:val="008625E5"/>
    <w:rsid w:val="00866BC6"/>
    <w:rsid w:val="0086708E"/>
    <w:rsid w:val="00867414"/>
    <w:rsid w:val="0086762E"/>
    <w:rsid w:val="00870F5A"/>
    <w:rsid w:val="00873C4A"/>
    <w:rsid w:val="00873FAE"/>
    <w:rsid w:val="008777A8"/>
    <w:rsid w:val="0088076E"/>
    <w:rsid w:val="00881361"/>
    <w:rsid w:val="00881B76"/>
    <w:rsid w:val="00882603"/>
    <w:rsid w:val="0088606C"/>
    <w:rsid w:val="00886E9D"/>
    <w:rsid w:val="008910F2"/>
    <w:rsid w:val="00893B56"/>
    <w:rsid w:val="008959B3"/>
    <w:rsid w:val="00896B66"/>
    <w:rsid w:val="008A038B"/>
    <w:rsid w:val="008A2033"/>
    <w:rsid w:val="008A2458"/>
    <w:rsid w:val="008A3A59"/>
    <w:rsid w:val="008A770B"/>
    <w:rsid w:val="008B0F08"/>
    <w:rsid w:val="008B7D35"/>
    <w:rsid w:val="008C2C07"/>
    <w:rsid w:val="008C4AFD"/>
    <w:rsid w:val="008C675C"/>
    <w:rsid w:val="008C76F8"/>
    <w:rsid w:val="008D5E30"/>
    <w:rsid w:val="008E0BCA"/>
    <w:rsid w:val="008E2E45"/>
    <w:rsid w:val="008E3C74"/>
    <w:rsid w:val="008E5A35"/>
    <w:rsid w:val="008E6D04"/>
    <w:rsid w:val="008E70E0"/>
    <w:rsid w:val="008F0028"/>
    <w:rsid w:val="008F195A"/>
    <w:rsid w:val="008F2B6D"/>
    <w:rsid w:val="008F79DB"/>
    <w:rsid w:val="009003CD"/>
    <w:rsid w:val="0090568C"/>
    <w:rsid w:val="00906772"/>
    <w:rsid w:val="009109CC"/>
    <w:rsid w:val="00911EE3"/>
    <w:rsid w:val="00912852"/>
    <w:rsid w:val="00912CAD"/>
    <w:rsid w:val="00916918"/>
    <w:rsid w:val="00916E85"/>
    <w:rsid w:val="00921330"/>
    <w:rsid w:val="0092320B"/>
    <w:rsid w:val="00923D05"/>
    <w:rsid w:val="009253C3"/>
    <w:rsid w:val="00927FE3"/>
    <w:rsid w:val="00932217"/>
    <w:rsid w:val="009339A6"/>
    <w:rsid w:val="00934ADD"/>
    <w:rsid w:val="009421A2"/>
    <w:rsid w:val="00942265"/>
    <w:rsid w:val="0094334D"/>
    <w:rsid w:val="009439AC"/>
    <w:rsid w:val="00945A10"/>
    <w:rsid w:val="00945EFE"/>
    <w:rsid w:val="00947959"/>
    <w:rsid w:val="009531AC"/>
    <w:rsid w:val="009535FA"/>
    <w:rsid w:val="00954185"/>
    <w:rsid w:val="00954893"/>
    <w:rsid w:val="00954ED6"/>
    <w:rsid w:val="00957E04"/>
    <w:rsid w:val="00960AE4"/>
    <w:rsid w:val="00961781"/>
    <w:rsid w:val="00962E2D"/>
    <w:rsid w:val="009644A1"/>
    <w:rsid w:val="0097076B"/>
    <w:rsid w:val="00972EED"/>
    <w:rsid w:val="009743B4"/>
    <w:rsid w:val="00976379"/>
    <w:rsid w:val="009822AD"/>
    <w:rsid w:val="00986BB7"/>
    <w:rsid w:val="009913FE"/>
    <w:rsid w:val="00991D1E"/>
    <w:rsid w:val="009A084B"/>
    <w:rsid w:val="009A0D00"/>
    <w:rsid w:val="009A10D1"/>
    <w:rsid w:val="009A7CEA"/>
    <w:rsid w:val="009B2BFE"/>
    <w:rsid w:val="009B3E5A"/>
    <w:rsid w:val="009B4CDA"/>
    <w:rsid w:val="009B5F7A"/>
    <w:rsid w:val="009B68A3"/>
    <w:rsid w:val="009C0AD9"/>
    <w:rsid w:val="009C3B8E"/>
    <w:rsid w:val="009C40D5"/>
    <w:rsid w:val="009C564F"/>
    <w:rsid w:val="009C781B"/>
    <w:rsid w:val="009D07D6"/>
    <w:rsid w:val="009D282D"/>
    <w:rsid w:val="009D2937"/>
    <w:rsid w:val="009D2CC9"/>
    <w:rsid w:val="009D51C4"/>
    <w:rsid w:val="009E0437"/>
    <w:rsid w:val="009E0737"/>
    <w:rsid w:val="009E275C"/>
    <w:rsid w:val="009E48D3"/>
    <w:rsid w:val="009E523F"/>
    <w:rsid w:val="009E5AA7"/>
    <w:rsid w:val="009F0B74"/>
    <w:rsid w:val="009F0E3F"/>
    <w:rsid w:val="009F4193"/>
    <w:rsid w:val="00A016A8"/>
    <w:rsid w:val="00A064A4"/>
    <w:rsid w:val="00A06D03"/>
    <w:rsid w:val="00A1105C"/>
    <w:rsid w:val="00A116F8"/>
    <w:rsid w:val="00A15F33"/>
    <w:rsid w:val="00A17B9B"/>
    <w:rsid w:val="00A21525"/>
    <w:rsid w:val="00A2201B"/>
    <w:rsid w:val="00A25D68"/>
    <w:rsid w:val="00A26479"/>
    <w:rsid w:val="00A27106"/>
    <w:rsid w:val="00A30EEB"/>
    <w:rsid w:val="00A32021"/>
    <w:rsid w:val="00A336B6"/>
    <w:rsid w:val="00A35269"/>
    <w:rsid w:val="00A42272"/>
    <w:rsid w:val="00A42C58"/>
    <w:rsid w:val="00A45A58"/>
    <w:rsid w:val="00A462A5"/>
    <w:rsid w:val="00A4634D"/>
    <w:rsid w:val="00A46DDA"/>
    <w:rsid w:val="00A50B25"/>
    <w:rsid w:val="00A50E0C"/>
    <w:rsid w:val="00A549A0"/>
    <w:rsid w:val="00A55C9D"/>
    <w:rsid w:val="00A6684C"/>
    <w:rsid w:val="00A724E8"/>
    <w:rsid w:val="00A76665"/>
    <w:rsid w:val="00A76B27"/>
    <w:rsid w:val="00A873BA"/>
    <w:rsid w:val="00A87806"/>
    <w:rsid w:val="00A92861"/>
    <w:rsid w:val="00A93290"/>
    <w:rsid w:val="00A94289"/>
    <w:rsid w:val="00A96F90"/>
    <w:rsid w:val="00AA0D86"/>
    <w:rsid w:val="00AA4772"/>
    <w:rsid w:val="00AA53FD"/>
    <w:rsid w:val="00AA5A68"/>
    <w:rsid w:val="00AB3421"/>
    <w:rsid w:val="00AB3B1E"/>
    <w:rsid w:val="00AB777F"/>
    <w:rsid w:val="00AC7A33"/>
    <w:rsid w:val="00AD4AE7"/>
    <w:rsid w:val="00AD6FF5"/>
    <w:rsid w:val="00AD7EFA"/>
    <w:rsid w:val="00AE01A9"/>
    <w:rsid w:val="00AE4F1F"/>
    <w:rsid w:val="00AF23F9"/>
    <w:rsid w:val="00AF3C6C"/>
    <w:rsid w:val="00AF78D4"/>
    <w:rsid w:val="00B0469A"/>
    <w:rsid w:val="00B049B6"/>
    <w:rsid w:val="00B04DC1"/>
    <w:rsid w:val="00B055D3"/>
    <w:rsid w:val="00B07B0E"/>
    <w:rsid w:val="00B07C4E"/>
    <w:rsid w:val="00B101E5"/>
    <w:rsid w:val="00B12DFE"/>
    <w:rsid w:val="00B2062A"/>
    <w:rsid w:val="00B20F6B"/>
    <w:rsid w:val="00B230AD"/>
    <w:rsid w:val="00B258DE"/>
    <w:rsid w:val="00B25934"/>
    <w:rsid w:val="00B259F3"/>
    <w:rsid w:val="00B27975"/>
    <w:rsid w:val="00B30E14"/>
    <w:rsid w:val="00B3116C"/>
    <w:rsid w:val="00B3244A"/>
    <w:rsid w:val="00B35741"/>
    <w:rsid w:val="00B35803"/>
    <w:rsid w:val="00B35ED7"/>
    <w:rsid w:val="00B370FF"/>
    <w:rsid w:val="00B41232"/>
    <w:rsid w:val="00B41FDF"/>
    <w:rsid w:val="00B45CF4"/>
    <w:rsid w:val="00B554BF"/>
    <w:rsid w:val="00B5771E"/>
    <w:rsid w:val="00B63936"/>
    <w:rsid w:val="00B63D61"/>
    <w:rsid w:val="00B63FC2"/>
    <w:rsid w:val="00B678E3"/>
    <w:rsid w:val="00B7002A"/>
    <w:rsid w:val="00B726CF"/>
    <w:rsid w:val="00B732B5"/>
    <w:rsid w:val="00B743EE"/>
    <w:rsid w:val="00B77259"/>
    <w:rsid w:val="00B77927"/>
    <w:rsid w:val="00B779D6"/>
    <w:rsid w:val="00B82BEC"/>
    <w:rsid w:val="00B83B50"/>
    <w:rsid w:val="00B83CB3"/>
    <w:rsid w:val="00B86CAC"/>
    <w:rsid w:val="00B9149F"/>
    <w:rsid w:val="00B9191C"/>
    <w:rsid w:val="00B930C8"/>
    <w:rsid w:val="00B94044"/>
    <w:rsid w:val="00B94469"/>
    <w:rsid w:val="00B949DC"/>
    <w:rsid w:val="00BA3E0A"/>
    <w:rsid w:val="00BB1151"/>
    <w:rsid w:val="00BB1747"/>
    <w:rsid w:val="00BC1AFA"/>
    <w:rsid w:val="00BC5537"/>
    <w:rsid w:val="00BD06CB"/>
    <w:rsid w:val="00BD138D"/>
    <w:rsid w:val="00BD3B54"/>
    <w:rsid w:val="00BD6C60"/>
    <w:rsid w:val="00BE0DFC"/>
    <w:rsid w:val="00BE0F63"/>
    <w:rsid w:val="00BE2697"/>
    <w:rsid w:val="00BE4679"/>
    <w:rsid w:val="00BE597F"/>
    <w:rsid w:val="00BE6873"/>
    <w:rsid w:val="00BE7151"/>
    <w:rsid w:val="00BF037E"/>
    <w:rsid w:val="00BF06F4"/>
    <w:rsid w:val="00BF5841"/>
    <w:rsid w:val="00BF6BAE"/>
    <w:rsid w:val="00BF6BE1"/>
    <w:rsid w:val="00C00DD1"/>
    <w:rsid w:val="00C04C46"/>
    <w:rsid w:val="00C12AB0"/>
    <w:rsid w:val="00C12D03"/>
    <w:rsid w:val="00C12E14"/>
    <w:rsid w:val="00C12EA7"/>
    <w:rsid w:val="00C130CA"/>
    <w:rsid w:val="00C1390A"/>
    <w:rsid w:val="00C14042"/>
    <w:rsid w:val="00C22AAC"/>
    <w:rsid w:val="00C27EF4"/>
    <w:rsid w:val="00C317A9"/>
    <w:rsid w:val="00C33963"/>
    <w:rsid w:val="00C34084"/>
    <w:rsid w:val="00C35B67"/>
    <w:rsid w:val="00C36A34"/>
    <w:rsid w:val="00C40415"/>
    <w:rsid w:val="00C419CD"/>
    <w:rsid w:val="00C43308"/>
    <w:rsid w:val="00C43B52"/>
    <w:rsid w:val="00C4644F"/>
    <w:rsid w:val="00C474D8"/>
    <w:rsid w:val="00C47BD7"/>
    <w:rsid w:val="00C511FB"/>
    <w:rsid w:val="00C542CA"/>
    <w:rsid w:val="00C547C6"/>
    <w:rsid w:val="00C5714B"/>
    <w:rsid w:val="00C575F1"/>
    <w:rsid w:val="00C62EA6"/>
    <w:rsid w:val="00C63F52"/>
    <w:rsid w:val="00C74A5E"/>
    <w:rsid w:val="00C75142"/>
    <w:rsid w:val="00C755D2"/>
    <w:rsid w:val="00C759E1"/>
    <w:rsid w:val="00C75AD5"/>
    <w:rsid w:val="00C773F8"/>
    <w:rsid w:val="00C928F5"/>
    <w:rsid w:val="00C95FA2"/>
    <w:rsid w:val="00C961D0"/>
    <w:rsid w:val="00C972C8"/>
    <w:rsid w:val="00C97D21"/>
    <w:rsid w:val="00C97FA0"/>
    <w:rsid w:val="00CA3B84"/>
    <w:rsid w:val="00CB1C7D"/>
    <w:rsid w:val="00CB3253"/>
    <w:rsid w:val="00CB6231"/>
    <w:rsid w:val="00CB6540"/>
    <w:rsid w:val="00CB6543"/>
    <w:rsid w:val="00CB68FF"/>
    <w:rsid w:val="00CC0F94"/>
    <w:rsid w:val="00CC55BA"/>
    <w:rsid w:val="00CC60F3"/>
    <w:rsid w:val="00CD2531"/>
    <w:rsid w:val="00CD25AF"/>
    <w:rsid w:val="00CD3CA7"/>
    <w:rsid w:val="00CD62EE"/>
    <w:rsid w:val="00CD6E9D"/>
    <w:rsid w:val="00CD70F2"/>
    <w:rsid w:val="00CE1D92"/>
    <w:rsid w:val="00CE44D4"/>
    <w:rsid w:val="00CE6A37"/>
    <w:rsid w:val="00CF1F59"/>
    <w:rsid w:val="00CF244C"/>
    <w:rsid w:val="00CF324B"/>
    <w:rsid w:val="00D0032B"/>
    <w:rsid w:val="00D012D9"/>
    <w:rsid w:val="00D01AA4"/>
    <w:rsid w:val="00D01ECA"/>
    <w:rsid w:val="00D03F9A"/>
    <w:rsid w:val="00D04757"/>
    <w:rsid w:val="00D05BF5"/>
    <w:rsid w:val="00D06572"/>
    <w:rsid w:val="00D06EA7"/>
    <w:rsid w:val="00D10515"/>
    <w:rsid w:val="00D108CC"/>
    <w:rsid w:val="00D13090"/>
    <w:rsid w:val="00D13257"/>
    <w:rsid w:val="00D13691"/>
    <w:rsid w:val="00D21DD4"/>
    <w:rsid w:val="00D21E33"/>
    <w:rsid w:val="00D2369E"/>
    <w:rsid w:val="00D25647"/>
    <w:rsid w:val="00D25FEC"/>
    <w:rsid w:val="00D3069A"/>
    <w:rsid w:val="00D3112C"/>
    <w:rsid w:val="00D341E3"/>
    <w:rsid w:val="00D357FA"/>
    <w:rsid w:val="00D457EF"/>
    <w:rsid w:val="00D464A4"/>
    <w:rsid w:val="00D52A26"/>
    <w:rsid w:val="00D55EC0"/>
    <w:rsid w:val="00D62642"/>
    <w:rsid w:val="00D6665C"/>
    <w:rsid w:val="00D7235C"/>
    <w:rsid w:val="00D72602"/>
    <w:rsid w:val="00D7307E"/>
    <w:rsid w:val="00D74214"/>
    <w:rsid w:val="00D74442"/>
    <w:rsid w:val="00D7636D"/>
    <w:rsid w:val="00D80878"/>
    <w:rsid w:val="00D80AB2"/>
    <w:rsid w:val="00D8246E"/>
    <w:rsid w:val="00D838FB"/>
    <w:rsid w:val="00D84CD3"/>
    <w:rsid w:val="00D85472"/>
    <w:rsid w:val="00D866BB"/>
    <w:rsid w:val="00D874CA"/>
    <w:rsid w:val="00D9098F"/>
    <w:rsid w:val="00D91C1A"/>
    <w:rsid w:val="00D94892"/>
    <w:rsid w:val="00DA1A59"/>
    <w:rsid w:val="00DA2B56"/>
    <w:rsid w:val="00DA7008"/>
    <w:rsid w:val="00DA747C"/>
    <w:rsid w:val="00DB0909"/>
    <w:rsid w:val="00DB1248"/>
    <w:rsid w:val="00DB242F"/>
    <w:rsid w:val="00DB2B6B"/>
    <w:rsid w:val="00DB3E59"/>
    <w:rsid w:val="00DB402C"/>
    <w:rsid w:val="00DB481B"/>
    <w:rsid w:val="00DB613D"/>
    <w:rsid w:val="00DC19AD"/>
    <w:rsid w:val="00DC2556"/>
    <w:rsid w:val="00DC27B2"/>
    <w:rsid w:val="00DC47B1"/>
    <w:rsid w:val="00DC56B0"/>
    <w:rsid w:val="00DC604F"/>
    <w:rsid w:val="00DC7524"/>
    <w:rsid w:val="00DD245D"/>
    <w:rsid w:val="00DD2511"/>
    <w:rsid w:val="00DD3673"/>
    <w:rsid w:val="00DE0AE8"/>
    <w:rsid w:val="00DE100C"/>
    <w:rsid w:val="00DE117A"/>
    <w:rsid w:val="00DE49D4"/>
    <w:rsid w:val="00DE648E"/>
    <w:rsid w:val="00DF115D"/>
    <w:rsid w:val="00DF3312"/>
    <w:rsid w:val="00DF39B8"/>
    <w:rsid w:val="00DF55B3"/>
    <w:rsid w:val="00DF614A"/>
    <w:rsid w:val="00E03D24"/>
    <w:rsid w:val="00E06B51"/>
    <w:rsid w:val="00E10A48"/>
    <w:rsid w:val="00E133F1"/>
    <w:rsid w:val="00E176CA"/>
    <w:rsid w:val="00E17BC5"/>
    <w:rsid w:val="00E21E14"/>
    <w:rsid w:val="00E24CB0"/>
    <w:rsid w:val="00E26F8B"/>
    <w:rsid w:val="00E3377E"/>
    <w:rsid w:val="00E34889"/>
    <w:rsid w:val="00E360B9"/>
    <w:rsid w:val="00E41390"/>
    <w:rsid w:val="00E456C0"/>
    <w:rsid w:val="00E4739E"/>
    <w:rsid w:val="00E50BD0"/>
    <w:rsid w:val="00E5134B"/>
    <w:rsid w:val="00E527BD"/>
    <w:rsid w:val="00E5319B"/>
    <w:rsid w:val="00E553DF"/>
    <w:rsid w:val="00E57480"/>
    <w:rsid w:val="00E64684"/>
    <w:rsid w:val="00E652C0"/>
    <w:rsid w:val="00E65A5C"/>
    <w:rsid w:val="00E7299C"/>
    <w:rsid w:val="00E73416"/>
    <w:rsid w:val="00E814D4"/>
    <w:rsid w:val="00E81822"/>
    <w:rsid w:val="00E82A5D"/>
    <w:rsid w:val="00E83168"/>
    <w:rsid w:val="00E85658"/>
    <w:rsid w:val="00E90371"/>
    <w:rsid w:val="00E93BDC"/>
    <w:rsid w:val="00E969E6"/>
    <w:rsid w:val="00E96EF1"/>
    <w:rsid w:val="00EA2921"/>
    <w:rsid w:val="00EA63A0"/>
    <w:rsid w:val="00EB1B92"/>
    <w:rsid w:val="00EB2BD9"/>
    <w:rsid w:val="00EB7A7F"/>
    <w:rsid w:val="00EC0DAC"/>
    <w:rsid w:val="00EC224E"/>
    <w:rsid w:val="00EC712F"/>
    <w:rsid w:val="00EC7FC5"/>
    <w:rsid w:val="00ED26F4"/>
    <w:rsid w:val="00ED3CD6"/>
    <w:rsid w:val="00ED48FF"/>
    <w:rsid w:val="00ED6E2B"/>
    <w:rsid w:val="00EE0741"/>
    <w:rsid w:val="00EE2753"/>
    <w:rsid w:val="00EE749B"/>
    <w:rsid w:val="00EF4907"/>
    <w:rsid w:val="00F01301"/>
    <w:rsid w:val="00F0134F"/>
    <w:rsid w:val="00F02798"/>
    <w:rsid w:val="00F0317D"/>
    <w:rsid w:val="00F04BF3"/>
    <w:rsid w:val="00F07396"/>
    <w:rsid w:val="00F12C79"/>
    <w:rsid w:val="00F13927"/>
    <w:rsid w:val="00F13CDB"/>
    <w:rsid w:val="00F173EB"/>
    <w:rsid w:val="00F17550"/>
    <w:rsid w:val="00F22A5E"/>
    <w:rsid w:val="00F23A0B"/>
    <w:rsid w:val="00F24B46"/>
    <w:rsid w:val="00F2754F"/>
    <w:rsid w:val="00F27E70"/>
    <w:rsid w:val="00F326D8"/>
    <w:rsid w:val="00F34082"/>
    <w:rsid w:val="00F37AE6"/>
    <w:rsid w:val="00F47129"/>
    <w:rsid w:val="00F47E47"/>
    <w:rsid w:val="00F51074"/>
    <w:rsid w:val="00F57C97"/>
    <w:rsid w:val="00F60488"/>
    <w:rsid w:val="00F6099F"/>
    <w:rsid w:val="00F61914"/>
    <w:rsid w:val="00F6300D"/>
    <w:rsid w:val="00F645FA"/>
    <w:rsid w:val="00F70874"/>
    <w:rsid w:val="00F825B7"/>
    <w:rsid w:val="00F831AA"/>
    <w:rsid w:val="00F83712"/>
    <w:rsid w:val="00F85B8B"/>
    <w:rsid w:val="00F86369"/>
    <w:rsid w:val="00F872E9"/>
    <w:rsid w:val="00F90589"/>
    <w:rsid w:val="00F93338"/>
    <w:rsid w:val="00F967EC"/>
    <w:rsid w:val="00F973DB"/>
    <w:rsid w:val="00FA0D56"/>
    <w:rsid w:val="00FA612C"/>
    <w:rsid w:val="00FA7B10"/>
    <w:rsid w:val="00FB07F4"/>
    <w:rsid w:val="00FB2F6D"/>
    <w:rsid w:val="00FB4AC6"/>
    <w:rsid w:val="00FB551D"/>
    <w:rsid w:val="00FC0440"/>
    <w:rsid w:val="00FC0F65"/>
    <w:rsid w:val="00FC1D71"/>
    <w:rsid w:val="00FC40A3"/>
    <w:rsid w:val="00FD0378"/>
    <w:rsid w:val="00FD0DD4"/>
    <w:rsid w:val="00FD2131"/>
    <w:rsid w:val="00FD58B3"/>
    <w:rsid w:val="00FD6114"/>
    <w:rsid w:val="00FD67BB"/>
    <w:rsid w:val="00FE1964"/>
    <w:rsid w:val="00FE30F7"/>
    <w:rsid w:val="00FE4B05"/>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fillcolor="none [3212]">
      <v:fill color="none [3212]" opacity=".5" o:opacity2=".5" type="pattern"/>
      <v:stroke weight=".5pt"/>
      <v:textbox inset="5.85pt,.7pt,5.85pt,.7pt"/>
      <o:colormru v:ext="edit" colors="#2e74b5,white,#3cd06d,#cc0,#3cc,red,#92d050,#ffcb25"/>
    </o:shapedefaults>
    <o:shapelayout v:ext="edit">
      <o:idmap v:ext="edit" data="1"/>
    </o:shapelayout>
  </w:shapeDefaults>
  <w:doNotEmbedSmartTags/>
  <w:decimalSymbol w:val="."/>
  <w:listSeparator w:val=","/>
  <w14:docId w14:val="48DC72DD"/>
  <w15:chartTrackingRefBased/>
  <w15:docId w15:val="{EA676FA9-8983-45D4-9911-B377022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bC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ＭＳ 明朝" w:eastAsia="ＭＳ 明朝" w:hAnsi="ＭＳ 明朝" w:cs="Times New Roman"/>
    </w:rPr>
  </w:style>
  <w:style w:type="character" w:customStyle="1" w:styleId="WW8Num6z1">
    <w:name w:val="WW8Num6z1"/>
    <w:rPr>
      <w:rFonts w:ascii="Wingdings" w:hAnsi="Wingdings" w:cs="Wingdings"/>
    </w:rPr>
  </w:style>
  <w:style w:type="character" w:customStyle="1" w:styleId="WW8Num7z0">
    <w:name w:val="WW8Num7z0"/>
  </w:style>
  <w:style w:type="character" w:customStyle="1" w:styleId="WW8Num7z1">
    <w:name w:val="WW8Num7z1"/>
    <w:rPr>
      <w:rFonts w:ascii="ＭＳ 明朝" w:eastAsia="ＭＳ 明朝" w:hAnsi="ＭＳ 明朝" w:cs="Times New Roman"/>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ＭＳ 明朝" w:eastAsia="ＭＳ 明朝" w:hAnsi="ＭＳ 明朝" w:cs="Times New Roman"/>
    </w:rPr>
  </w:style>
  <w:style w:type="character" w:customStyle="1" w:styleId="WW8Num11z1">
    <w:name w:val="WW8Num11z1"/>
    <w:rPr>
      <w:rFonts w:ascii="Wingdings" w:hAnsi="Wingdings" w:cs="Wingdings"/>
    </w:rPr>
  </w:style>
  <w:style w:type="character" w:customStyle="1" w:styleId="WW8Num12z0">
    <w:name w:val="WW8Num12z0"/>
    <w:rPr>
      <w:rFonts w:ascii="Wingdings" w:hAnsi="Wingdings" w:cs="Wingdings"/>
    </w:rPr>
  </w:style>
  <w:style w:type="character" w:customStyle="1" w:styleId="WW8Num13z0">
    <w:name w:val="WW8Num13z0"/>
    <w:rPr>
      <w:b/>
      <w:bC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ＭＳ 明朝" w:eastAsia="ＭＳ 明朝" w:hAnsi="ＭＳ 明朝" w:cs="Times New Roman"/>
    </w:rPr>
  </w:style>
  <w:style w:type="character" w:customStyle="1" w:styleId="WW8Num15z1">
    <w:name w:val="WW8Num15z1"/>
    <w:rPr>
      <w:rFonts w:ascii="Wingdings" w:hAnsi="Wingdings" w:cs="Wingdings"/>
    </w:rPr>
  </w:style>
  <w:style w:type="character" w:customStyle="1" w:styleId="WW8Num16z0">
    <w:name w:val="WW8Num16z0"/>
    <w:rPr>
      <w:b/>
      <w:bC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ＭＳ 明朝" w:eastAsia="ＭＳ 明朝" w:hAnsi="ＭＳ 明朝" w:cs="Times New Roman"/>
      <w:lang w:val="en-U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ＭＳ 明朝" w:eastAsia="ＭＳ 明朝" w:hAnsi="ＭＳ 明朝" w:cs="Times New Roman"/>
    </w:rPr>
  </w:style>
  <w:style w:type="character" w:customStyle="1" w:styleId="WW8Num18z1">
    <w:name w:val="WW8Num18z1"/>
    <w:rPr>
      <w:rFonts w:ascii="Wingdings" w:hAnsi="Wingdings" w:cs="Wingdings"/>
    </w:rPr>
  </w:style>
  <w:style w:type="character" w:customStyle="1" w:styleId="WW8Num19z0">
    <w:name w:val="WW8Num19z0"/>
    <w:rPr>
      <w:rFonts w:ascii="ＭＳ 明朝" w:eastAsia="ＭＳ 明朝" w:hAnsi="ＭＳ 明朝" w:cs="Times New Roman"/>
    </w:rPr>
  </w:style>
  <w:style w:type="character" w:customStyle="1" w:styleId="WW8Num19z1">
    <w:name w:val="WW8Num19z1"/>
    <w:rPr>
      <w:rFonts w:ascii="Wingdings" w:hAnsi="Wingdings" w:cs="Wingdings"/>
    </w:rPr>
  </w:style>
  <w:style w:type="character" w:customStyle="1" w:styleId="WW8Num20z0">
    <w:name w:val="WW8Num20z0"/>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Cs w:val="21"/>
    </w:rPr>
  </w:style>
  <w:style w:type="character" w:customStyle="1" w:styleId="WW8Num25z1">
    <w:name w:val="WW8Num25z1"/>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Cs w:val="21"/>
    </w:rPr>
  </w:style>
  <w:style w:type="character" w:customStyle="1" w:styleId="WW8Num27z1">
    <w:name w:val="WW8Num27z1"/>
    <w:rPr>
      <w:szCs w:val="21"/>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rPr>
  </w:style>
  <w:style w:type="character" w:customStyle="1" w:styleId="WW8Num29z0">
    <w:name w:val="WW8Num29z0"/>
    <w:rPr>
      <w:szCs w:val="21"/>
    </w:rPr>
  </w:style>
  <w:style w:type="character" w:customStyle="1" w:styleId="WW8Num29z1">
    <w:name w:val="WW8Num29z1"/>
    <w:rPr>
      <w:rFonts w:ascii="Wingdings" w:hAnsi="Wingdings" w:cs="Wingdings"/>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ＭＳ 明朝" w:hAnsi="ＭＳ 明朝" w:cs="ＭＳ 明朝"/>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1">
    <w:name w:val="段落フォント1"/>
  </w:style>
  <w:style w:type="character" w:customStyle="1" w:styleId="a3">
    <w:name w:val="ヘッダー (文字)"/>
    <w:rPr>
      <w:sz w:val="21"/>
      <w:szCs w:val="22"/>
    </w:rPr>
  </w:style>
  <w:style w:type="character" w:customStyle="1" w:styleId="a4">
    <w:name w:val="フッター (文字)"/>
    <w:uiPriority w:val="99"/>
    <w:rPr>
      <w:sz w:val="21"/>
      <w:szCs w:val="22"/>
    </w:rPr>
  </w:style>
  <w:style w:type="character" w:customStyle="1" w:styleId="a5">
    <w:name w:val="吹き出し (文字)"/>
    <w:rPr>
      <w:rFonts w:ascii="游ゴシック Light" w:eastAsia="游ゴシック Light" w:hAnsi="游ゴシック Light" w:cs="Times New Roman"/>
      <w:sz w:val="18"/>
      <w:szCs w:val="18"/>
    </w:rPr>
  </w:style>
  <w:style w:type="character" w:styleId="a6">
    <w:name w:val="Hyperlink"/>
    <w:rPr>
      <w:color w:val="0563C1"/>
      <w:u w:val="single"/>
    </w:rPr>
  </w:style>
  <w:style w:type="character" w:customStyle="1" w:styleId="10">
    <w:name w:val="未解決のメンション1"/>
    <w:rPr>
      <w:color w:val="605E5C"/>
      <w:highlight w:val="lightGray"/>
    </w:rPr>
  </w:style>
  <w:style w:type="character" w:customStyle="1" w:styleId="11">
    <w:name w:val="コメント参照1"/>
    <w:rPr>
      <w:sz w:val="18"/>
      <w:szCs w:val="18"/>
    </w:rPr>
  </w:style>
  <w:style w:type="character" w:customStyle="1" w:styleId="a7">
    <w:name w:val="コメント文字列 (文字)"/>
    <w:rPr>
      <w:sz w:val="21"/>
      <w:szCs w:val="22"/>
    </w:rPr>
  </w:style>
  <w:style w:type="character" w:customStyle="1" w:styleId="a8">
    <w:name w:val="コメント内容 (文字)"/>
    <w:rPr>
      <w:b/>
      <w:bCs/>
      <w:sz w:val="21"/>
      <w:szCs w:val="22"/>
    </w:rPr>
  </w:style>
  <w:style w:type="character" w:customStyle="1" w:styleId="ListLabel1">
    <w:name w:val="ListLabel 1"/>
    <w:rPr>
      <w:b/>
      <w:bCs/>
    </w:rPr>
  </w:style>
  <w:style w:type="character" w:customStyle="1" w:styleId="ListLabel2">
    <w:name w:val="ListLabel 2"/>
    <w:rPr>
      <w:b/>
      <w:bCs/>
    </w:rPr>
  </w:style>
  <w:style w:type="character" w:customStyle="1" w:styleId="ListLabel3">
    <w:name w:val="ListLabel 3"/>
    <w:rPr>
      <w:b/>
      <w:bCs/>
    </w:rPr>
  </w:style>
  <w:style w:type="character" w:customStyle="1" w:styleId="ListLabel4">
    <w:name w:val="ListLabel 4"/>
    <w:rPr>
      <w:szCs w:val="21"/>
    </w:rPr>
  </w:style>
  <w:style w:type="character" w:customStyle="1" w:styleId="ListLabel5">
    <w:name w:val="ListLabel 5"/>
    <w:rPr>
      <w:szCs w:val="21"/>
    </w:rPr>
  </w:style>
  <w:style w:type="character" w:customStyle="1" w:styleId="ListLabel6">
    <w:name w:val="ListLabel 6"/>
    <w:rPr>
      <w:szCs w:val="21"/>
    </w:rPr>
  </w:style>
  <w:style w:type="character" w:customStyle="1" w:styleId="ListLabel7">
    <w:name w:val="ListLabel 7"/>
    <w:rPr>
      <w:szCs w:val="21"/>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c">
    <w:name w:val="header"/>
    <w:basedOn w:val="a"/>
    <w:pPr>
      <w:tabs>
        <w:tab w:val="center" w:pos="4252"/>
        <w:tab w:val="right" w:pos="8504"/>
      </w:tabs>
      <w:snapToGrid w:val="0"/>
    </w:pPr>
  </w:style>
  <w:style w:type="paragraph" w:styleId="ad">
    <w:name w:val="footer"/>
    <w:basedOn w:val="a"/>
    <w:uiPriority w:val="99"/>
    <w:pPr>
      <w:tabs>
        <w:tab w:val="center" w:pos="4252"/>
        <w:tab w:val="right" w:pos="8504"/>
      </w:tabs>
      <w:snapToGrid w:val="0"/>
    </w:pPr>
  </w:style>
  <w:style w:type="paragraph" w:styleId="ae">
    <w:name w:val="Balloon Text"/>
    <w:basedOn w:val="a"/>
    <w:rPr>
      <w:rFonts w:ascii="游ゴシック Light" w:eastAsia="游ゴシック Light" w:hAnsi="游ゴシック Light"/>
      <w:sz w:val="18"/>
      <w:szCs w:val="18"/>
    </w:rPr>
  </w:style>
  <w:style w:type="paragraph" w:styleId="af">
    <w:name w:val="List Paragraph"/>
    <w:basedOn w:val="a"/>
    <w:uiPriority w:val="34"/>
    <w:qFormat/>
    <w:pPr>
      <w:ind w:left="840"/>
    </w:pPr>
  </w:style>
  <w:style w:type="paragraph" w:customStyle="1" w:styleId="12">
    <w:name w:val="コメント文字列1"/>
    <w:basedOn w:val="a"/>
    <w:pPr>
      <w:jc w:val="left"/>
    </w:pPr>
  </w:style>
  <w:style w:type="paragraph" w:styleId="af0">
    <w:name w:val="annotation subject"/>
    <w:basedOn w:val="12"/>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f1">
    <w:name w:val="Table Grid"/>
    <w:basedOn w:val="a1"/>
    <w:uiPriority w:val="39"/>
    <w:rsid w:val="00FC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6692D"/>
    <w:rPr>
      <w:sz w:val="18"/>
      <w:szCs w:val="18"/>
    </w:rPr>
  </w:style>
  <w:style w:type="paragraph" w:styleId="af3">
    <w:name w:val="annotation text"/>
    <w:basedOn w:val="a"/>
    <w:link w:val="13"/>
    <w:uiPriority w:val="99"/>
    <w:semiHidden/>
    <w:unhideWhenUsed/>
    <w:rsid w:val="0006692D"/>
    <w:pPr>
      <w:jc w:val="left"/>
    </w:pPr>
  </w:style>
  <w:style w:type="character" w:customStyle="1" w:styleId="13">
    <w:name w:val="コメント文字列 (文字)1"/>
    <w:link w:val="af3"/>
    <w:uiPriority w:val="99"/>
    <w:semiHidden/>
    <w:rsid w:val="0006692D"/>
    <w:rPr>
      <w:rFonts w:ascii="Century" w:eastAsia="ＭＳ 明朝" w:hAnsi="Century"/>
      <w:color w:val="00000A"/>
      <w:kern w:val="1"/>
      <w:sz w:val="21"/>
      <w:szCs w:val="22"/>
    </w:rPr>
  </w:style>
  <w:style w:type="character" w:styleId="af4">
    <w:name w:val="Subtle Emphasis"/>
    <w:uiPriority w:val="19"/>
    <w:qFormat/>
    <w:rsid w:val="00C547C6"/>
    <w:rPr>
      <w:i/>
      <w:iCs/>
      <w:color w:val="404040"/>
    </w:rPr>
  </w:style>
  <w:style w:type="paragraph" w:styleId="af5">
    <w:name w:val="Date"/>
    <w:basedOn w:val="a"/>
    <w:next w:val="a"/>
    <w:link w:val="af6"/>
    <w:uiPriority w:val="99"/>
    <w:semiHidden/>
    <w:unhideWhenUsed/>
    <w:rsid w:val="00D25FEC"/>
  </w:style>
  <w:style w:type="character" w:customStyle="1" w:styleId="af6">
    <w:name w:val="日付 (文字)"/>
    <w:link w:val="af5"/>
    <w:uiPriority w:val="99"/>
    <w:semiHidden/>
    <w:rsid w:val="00D25FEC"/>
    <w:rPr>
      <w:rFonts w:ascii="Century" w:eastAsia="ＭＳ 明朝" w:hAnsi="Century"/>
      <w:color w:val="00000A"/>
      <w:kern w:val="1"/>
      <w:sz w:val="21"/>
      <w:szCs w:val="22"/>
    </w:rPr>
  </w:style>
  <w:style w:type="table" w:customStyle="1" w:styleId="14">
    <w:name w:val="表 (格子)1"/>
    <w:basedOn w:val="a1"/>
    <w:next w:val="af1"/>
    <w:uiPriority w:val="39"/>
    <w:rsid w:val="00A42C58"/>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F4513-264D-4EEB-A43E-BE53FF90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4</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Links>
    <vt:vector size="6" baseType="variant">
      <vt:variant>
        <vt:i4>3997735</vt:i4>
      </vt:variant>
      <vt:variant>
        <vt:i4>0</vt:i4>
      </vt:variant>
      <vt:variant>
        <vt:i4>0</vt:i4>
      </vt:variant>
      <vt:variant>
        <vt:i4>5</vt:i4>
      </vt:variant>
      <vt:variant>
        <vt:lpwstr>https://www.ymgt.ed.jp/shizennoie/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YG173PC018U</cp:lastModifiedBy>
  <cp:revision>195</cp:revision>
  <cp:lastPrinted>2025-04-17T04:14:00Z</cp:lastPrinted>
  <dcterms:created xsi:type="dcterms:W3CDTF">2023-06-12T08:37:00Z</dcterms:created>
  <dcterms:modified xsi:type="dcterms:W3CDTF">2025-04-17T04:20:00Z</dcterms:modified>
</cp:coreProperties>
</file>